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</w:rPr>
      </w:pPr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DOMANDA </w:t>
      </w:r>
      <w:proofErr w:type="spellStart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PARTECIPAZIONE ALLA SELEZIONE INTERNA PER L’ASSEGNAZIONE AL SERVIZIO </w:t>
      </w:r>
      <w:proofErr w:type="spellStart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>DI</w:t>
      </w:r>
      <w:proofErr w:type="spellEnd"/>
      <w:r w:rsidRPr="00B9080E"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  <w:highlight w:val="black"/>
        </w:rPr>
        <w:t xml:space="preserve"> CENTRALINO E PORTINERIA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i/>
          <w:iCs/>
          <w:color w:val="FFFFFF"/>
          <w:sz w:val="22"/>
          <w:szCs w:val="22"/>
        </w:rPr>
      </w:pP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All’Amministrazione 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9080E">
        <w:rPr>
          <w:rFonts w:ascii="Arial" w:eastAsia="Calibri" w:hAnsi="Arial" w:cs="Arial"/>
          <w:sz w:val="22"/>
          <w:szCs w:val="22"/>
        </w:rPr>
        <w:t>AltaVita-Istituzioni</w:t>
      </w:r>
      <w:proofErr w:type="spellEnd"/>
      <w:r w:rsidRPr="00B9080E">
        <w:rPr>
          <w:rFonts w:ascii="Arial" w:eastAsia="Calibri" w:hAnsi="Arial" w:cs="Arial"/>
          <w:sz w:val="22"/>
          <w:szCs w:val="22"/>
        </w:rPr>
        <w:t xml:space="preserve"> Riunite di Assistenza - I.R.A.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Piazza Mazzini 14 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ind w:left="4320" w:hanging="67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35137 P A D O V A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Il sottoscritto, ____________________________________________________________(riportare cognome e nome completi), nato il__________________ a _________________________ prov. di_________,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CHIEDE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essere ammesso alla selezione interna, per l’assegnazione temporanea al servizio di Centralino/Porti</w:t>
      </w:r>
      <w:r w:rsidR="005A17B7">
        <w:rPr>
          <w:rFonts w:ascii="Arial" w:eastAsia="Calibri" w:hAnsi="Arial" w:cs="Arial"/>
          <w:sz w:val="22"/>
          <w:szCs w:val="22"/>
        </w:rPr>
        <w:t>neria, bandita con determina n. 229</w:t>
      </w:r>
      <w:r w:rsidR="00A2057C">
        <w:rPr>
          <w:rFonts w:ascii="Arial" w:eastAsia="Calibri" w:hAnsi="Arial" w:cs="Arial"/>
          <w:sz w:val="22"/>
          <w:szCs w:val="22"/>
        </w:rPr>
        <w:t xml:space="preserve"> del </w:t>
      </w:r>
      <w:r w:rsidR="005A17B7">
        <w:rPr>
          <w:rFonts w:ascii="Arial" w:eastAsia="Calibri" w:hAnsi="Arial" w:cs="Arial"/>
          <w:sz w:val="22"/>
          <w:szCs w:val="22"/>
        </w:rPr>
        <w:t>31</w:t>
      </w:r>
      <w:r w:rsidR="00BD49C6">
        <w:rPr>
          <w:rFonts w:ascii="Arial" w:eastAsia="Calibri" w:hAnsi="Arial" w:cs="Arial"/>
          <w:sz w:val="22"/>
          <w:szCs w:val="22"/>
        </w:rPr>
        <w:t>.07.2024</w:t>
      </w:r>
      <w:r w:rsidRPr="00B9080E">
        <w:rPr>
          <w:rFonts w:ascii="Arial" w:eastAsia="Calibri" w:hAnsi="Arial" w:cs="Arial"/>
          <w:sz w:val="22"/>
          <w:szCs w:val="22"/>
        </w:rPr>
        <w:t>.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DICHIARA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sz w:val="22"/>
          <w:szCs w:val="22"/>
        </w:rPr>
      </w:pPr>
    </w:p>
    <w:p w:rsidR="00D15B0B" w:rsidRPr="00B9080E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chiamarsi____________________________________________(cognome e nome completi);</w:t>
      </w:r>
    </w:p>
    <w:p w:rsidR="00D15B0B" w:rsidRPr="00B9080E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essere nato il___________________</w:t>
      </w:r>
      <w:r w:rsidR="00E5516C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a</w:t>
      </w:r>
      <w:r w:rsidR="00E5516C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___________________________</w:t>
      </w:r>
      <w:r w:rsidR="00E5516C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 xml:space="preserve">prov. </w:t>
      </w:r>
      <w:r w:rsidR="00E5516C" w:rsidRPr="00B9080E">
        <w:rPr>
          <w:rFonts w:ascii="Arial" w:eastAsia="Calibri" w:hAnsi="Arial" w:cs="Arial"/>
          <w:sz w:val="22"/>
          <w:szCs w:val="22"/>
        </w:rPr>
        <w:t>D</w:t>
      </w:r>
      <w:r w:rsidRPr="00B9080E">
        <w:rPr>
          <w:rFonts w:ascii="Arial" w:eastAsia="Calibri" w:hAnsi="Arial" w:cs="Arial"/>
          <w:sz w:val="22"/>
          <w:szCs w:val="22"/>
        </w:rPr>
        <w:t>i</w:t>
      </w:r>
      <w:r w:rsidR="00E5516C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___________;</w:t>
      </w:r>
    </w:p>
    <w:p w:rsidR="00D15B0B" w:rsidRPr="00B9080E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di risiedere a</w:t>
      </w:r>
      <w:r w:rsidR="00E5516C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____________________________________________________ prov. di________ in via_______________________________________n.__________tel.___________________;</w:t>
      </w:r>
    </w:p>
    <w:p w:rsidR="00D15B0B" w:rsidRPr="00B9080E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 xml:space="preserve">di essere dipendente di </w:t>
      </w:r>
      <w:proofErr w:type="spellStart"/>
      <w:r w:rsidRPr="00B9080E">
        <w:rPr>
          <w:rFonts w:ascii="Arial" w:eastAsia="Calibri" w:hAnsi="Arial" w:cs="Arial"/>
          <w:sz w:val="22"/>
          <w:szCs w:val="22"/>
        </w:rPr>
        <w:t>AltaVita</w:t>
      </w:r>
      <w:proofErr w:type="spellEnd"/>
      <w:r w:rsidR="00B9080E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>-</w:t>
      </w:r>
      <w:r w:rsidR="00B9080E">
        <w:rPr>
          <w:rFonts w:ascii="Arial" w:eastAsia="Calibri" w:hAnsi="Arial" w:cs="Arial"/>
          <w:sz w:val="22"/>
          <w:szCs w:val="22"/>
        </w:rPr>
        <w:t xml:space="preserve"> </w:t>
      </w:r>
      <w:r w:rsidRPr="00B9080E">
        <w:rPr>
          <w:rFonts w:ascii="Arial" w:eastAsia="Calibri" w:hAnsi="Arial" w:cs="Arial"/>
          <w:sz w:val="22"/>
          <w:szCs w:val="22"/>
        </w:rPr>
        <w:t xml:space="preserve">IRA, con contratto a tempo indeterminato con il profilo professionale di __________________________________________ e </w:t>
      </w:r>
      <w:r w:rsidR="00E5516C">
        <w:rPr>
          <w:rFonts w:ascii="Arial" w:eastAsia="Calibri" w:hAnsi="Arial" w:cs="Arial"/>
          <w:sz w:val="22"/>
          <w:szCs w:val="22"/>
        </w:rPr>
        <w:t xml:space="preserve">Area </w:t>
      </w:r>
      <w:r w:rsidRPr="00B9080E">
        <w:rPr>
          <w:rFonts w:ascii="Arial" w:eastAsia="Calibri" w:hAnsi="Arial" w:cs="Arial"/>
          <w:sz w:val="22"/>
          <w:szCs w:val="22"/>
        </w:rPr>
        <w:t>di inquadramento ____________;</w:t>
      </w:r>
    </w:p>
    <w:p w:rsidR="00D15B0B" w:rsidRPr="00B9080E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</w:rPr>
      </w:pPr>
      <w:r w:rsidRPr="007A532C">
        <w:rPr>
          <w:rFonts w:ascii="Arial" w:eastAsia="Calibri" w:hAnsi="Arial" w:cs="Arial"/>
          <w:sz w:val="22"/>
          <w:szCs w:val="22"/>
        </w:rPr>
        <w:t>di essere stato dichiarato “non idoneo” o “idoneo con limitazioni e/o prescrizioni” alle specifiche</w:t>
      </w:r>
      <w:r w:rsidRPr="00B9080E">
        <w:rPr>
          <w:rFonts w:ascii="Arial" w:eastAsia="Calibri" w:hAnsi="Arial" w:cs="Arial"/>
          <w:sz w:val="22"/>
          <w:szCs w:val="22"/>
        </w:rPr>
        <w:t xml:space="preserve"> mansioni dal Medico competente , ai sensi del D. </w:t>
      </w:r>
      <w:proofErr w:type="spellStart"/>
      <w:r w:rsidRPr="00B9080E">
        <w:rPr>
          <w:rFonts w:ascii="Arial" w:eastAsia="Calibri" w:hAnsi="Arial" w:cs="Arial"/>
          <w:sz w:val="22"/>
          <w:szCs w:val="22"/>
        </w:rPr>
        <w:t>Lgs</w:t>
      </w:r>
      <w:proofErr w:type="spellEnd"/>
      <w:r w:rsidRPr="00B9080E">
        <w:rPr>
          <w:rFonts w:ascii="Arial" w:eastAsia="Calibri" w:hAnsi="Arial" w:cs="Arial"/>
          <w:sz w:val="22"/>
          <w:szCs w:val="22"/>
        </w:rPr>
        <w:t>. 81/2008;</w:t>
      </w:r>
    </w:p>
    <w:p w:rsidR="00D15B0B" w:rsidRPr="00B9080E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080E">
        <w:rPr>
          <w:rFonts w:ascii="Arial" w:hAnsi="Arial" w:cs="Arial"/>
          <w:sz w:val="22"/>
          <w:szCs w:val="22"/>
        </w:rPr>
        <w:t xml:space="preserve">di essere incondizionatamente idoneo alle mansioni del posto da ricoprire, fatto salvo l’eventuale accertamento del Medico competente, a’sensi del D. </w:t>
      </w:r>
      <w:proofErr w:type="spellStart"/>
      <w:r w:rsidRPr="00B9080E">
        <w:rPr>
          <w:rFonts w:ascii="Arial" w:hAnsi="Arial" w:cs="Arial"/>
          <w:sz w:val="22"/>
          <w:szCs w:val="22"/>
        </w:rPr>
        <w:t>L.vo</w:t>
      </w:r>
      <w:proofErr w:type="spellEnd"/>
      <w:r w:rsidRPr="00B9080E">
        <w:rPr>
          <w:rFonts w:ascii="Arial" w:hAnsi="Arial" w:cs="Arial"/>
          <w:sz w:val="22"/>
          <w:szCs w:val="22"/>
        </w:rPr>
        <w:t xml:space="preserve"> 81/2008;</w:t>
      </w:r>
    </w:p>
    <w:p w:rsidR="00D15B0B" w:rsidRDefault="00D15B0B" w:rsidP="00BE634D">
      <w:pPr>
        <w:numPr>
          <w:ilvl w:val="0"/>
          <w:numId w:val="40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9080E">
        <w:rPr>
          <w:rFonts w:ascii="Arial" w:hAnsi="Arial" w:cs="Arial"/>
          <w:sz w:val="22"/>
          <w:szCs w:val="22"/>
        </w:rPr>
        <w:t>di essere in possesso dei seguenti titoli di precedenza e/o preferenza, ai sensi dell’art. 5 del D.P.R. 487/94, ad esclusione dell’età (se ricorre il caso): ___________________</w:t>
      </w:r>
      <w:r w:rsidR="007A532C">
        <w:rPr>
          <w:rFonts w:ascii="Arial" w:hAnsi="Arial" w:cs="Arial"/>
          <w:sz w:val="22"/>
          <w:szCs w:val="22"/>
        </w:rPr>
        <w:t xml:space="preserve">  </w:t>
      </w:r>
      <w:r w:rsidRPr="00B9080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</w:t>
      </w:r>
      <w:r w:rsidR="00E5516C">
        <w:rPr>
          <w:rFonts w:ascii="Arial" w:hAnsi="Arial" w:cs="Arial"/>
          <w:sz w:val="22"/>
          <w:szCs w:val="22"/>
        </w:rPr>
        <w:t>_____________________________</w:t>
      </w:r>
      <w:r w:rsidRPr="00B9080E">
        <w:rPr>
          <w:rFonts w:ascii="Arial" w:hAnsi="Arial" w:cs="Arial"/>
          <w:sz w:val="22"/>
          <w:szCs w:val="22"/>
        </w:rPr>
        <w:t xml:space="preserve">; </w:t>
      </w:r>
    </w:p>
    <w:p w:rsidR="00E5516C" w:rsidRPr="00B9080E" w:rsidRDefault="00E5516C" w:rsidP="00E5516C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D15B0B" w:rsidRPr="00B9080E" w:rsidRDefault="00D15B0B" w:rsidP="00BE634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080E">
        <w:rPr>
          <w:rFonts w:ascii="Arial" w:hAnsi="Arial" w:cs="Arial"/>
          <w:sz w:val="22"/>
          <w:szCs w:val="22"/>
        </w:rPr>
        <w:t>E ALLEGA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15B0B" w:rsidRPr="00B9080E" w:rsidRDefault="00D15B0B" w:rsidP="00BE634D">
      <w:pPr>
        <w:numPr>
          <w:ilvl w:val="0"/>
          <w:numId w:val="4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fotocopia non autenticata di valido documento di identità.</w:t>
      </w:r>
    </w:p>
    <w:p w:rsidR="00D15B0B" w:rsidRPr="00B9080E" w:rsidRDefault="00D15B0B" w:rsidP="00BE634D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15B0B" w:rsidRPr="00B9080E" w:rsidRDefault="00D15B0B" w:rsidP="00BE634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:rsidR="00D15B0B" w:rsidRPr="00B9080E" w:rsidRDefault="00D15B0B" w:rsidP="00BE634D">
      <w:pP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B9080E">
        <w:rPr>
          <w:rFonts w:ascii="Arial" w:eastAsia="Calibri" w:hAnsi="Arial" w:cs="Arial"/>
          <w:sz w:val="22"/>
          <w:szCs w:val="22"/>
        </w:rPr>
        <w:t>data_________________</w:t>
      </w:r>
      <w:r w:rsidRPr="00B9080E">
        <w:rPr>
          <w:rFonts w:ascii="Arial" w:eastAsia="Calibri" w:hAnsi="Arial" w:cs="Arial"/>
          <w:sz w:val="22"/>
          <w:szCs w:val="22"/>
        </w:rPr>
        <w:tab/>
      </w:r>
      <w:r w:rsidRPr="00B9080E">
        <w:rPr>
          <w:rFonts w:ascii="Arial" w:eastAsia="Calibri" w:hAnsi="Arial" w:cs="Arial"/>
          <w:sz w:val="22"/>
          <w:szCs w:val="22"/>
        </w:rPr>
        <w:tab/>
        <w:t>firma____________________________________________</w:t>
      </w:r>
    </w:p>
    <w:sectPr w:rsidR="00D15B0B" w:rsidRPr="00B9080E" w:rsidSect="00891F4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7B7" w:rsidRDefault="005A17B7" w:rsidP="00A10F0F">
      <w:r>
        <w:separator/>
      </w:r>
    </w:p>
  </w:endnote>
  <w:endnote w:type="continuationSeparator" w:id="0">
    <w:p w:rsidR="005A17B7" w:rsidRDefault="005A17B7" w:rsidP="00A10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Content>
      <w:p w:rsidR="005A17B7" w:rsidRDefault="005A17B7" w:rsidP="005D0F61">
        <w:pPr>
          <w:pStyle w:val="Intestazione"/>
          <w:jc w:val="right"/>
        </w:pPr>
      </w:p>
      <w:p w:rsidR="005A17B7" w:rsidRDefault="005A17B7" w:rsidP="005D0F61">
        <w:pPr>
          <w:pStyle w:val="Intestazione"/>
          <w:jc w:val="right"/>
        </w:pPr>
      </w:p>
    </w:sdtContent>
  </w:sdt>
  <w:p w:rsidR="005A17B7" w:rsidRDefault="005A17B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5A17B7" w:rsidRPr="00A770C7" w:rsidRDefault="005A17B7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7B7" w:rsidRDefault="005A17B7" w:rsidP="00A10F0F">
      <w:r>
        <w:separator/>
      </w:r>
    </w:p>
  </w:footnote>
  <w:footnote w:type="continuationSeparator" w:id="0">
    <w:p w:rsidR="005A17B7" w:rsidRDefault="005A17B7" w:rsidP="00A10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B7" w:rsidRDefault="005A17B7">
    <w:pPr>
      <w:pStyle w:val="Intestazione"/>
      <w:jc w:val="right"/>
    </w:pPr>
  </w:p>
  <w:p w:rsidR="005A17B7" w:rsidRDefault="005A17B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B7" w:rsidRPr="006927BE" w:rsidRDefault="005A17B7" w:rsidP="00711B00">
    <w:pPr>
      <w:ind w:firstLine="1276"/>
      <w:rPr>
        <w:rFonts w:cs="Arial"/>
        <w:b/>
        <w:color w:val="008000"/>
        <w:sz w:val="36"/>
        <w:szCs w:val="36"/>
      </w:rPr>
    </w:pPr>
    <w:r>
      <w:rPr>
        <w:rFonts w:cs="Arial"/>
        <w:b/>
        <w:noProof/>
        <w:color w:val="008000"/>
        <w:sz w:val="36"/>
        <w:szCs w:val="36"/>
        <w:lang w:eastAsia="it-IT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655320" cy="964565"/>
          <wp:effectExtent l="19050" t="0" r="0" b="0"/>
          <wp:wrapTight wrapText="bothSides">
            <wp:wrapPolygon edited="0">
              <wp:start x="-628" y="0"/>
              <wp:lineTo x="-628" y="21330"/>
              <wp:lineTo x="21349" y="21330"/>
              <wp:lineTo x="21349" y="0"/>
              <wp:lineTo x="-628" y="0"/>
            </wp:wrapPolygon>
          </wp:wrapTight>
          <wp:docPr id="1" name="Immagine 1" descr="stemma AltaV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AltaV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96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6927BE">
      <w:rPr>
        <w:rFonts w:cs="Arial"/>
        <w:b/>
        <w:color w:val="008000"/>
        <w:sz w:val="36"/>
        <w:szCs w:val="36"/>
      </w:rPr>
      <w:t>AltaVita</w:t>
    </w:r>
    <w:proofErr w:type="spellEnd"/>
  </w:p>
  <w:p w:rsidR="005A17B7" w:rsidRPr="006927BE" w:rsidRDefault="005A17B7" w:rsidP="00711B00">
    <w:pPr>
      <w:ind w:firstLine="1276"/>
      <w:rPr>
        <w:rFonts w:cs="Arial"/>
        <w:b/>
        <w:sz w:val="20"/>
        <w:szCs w:val="20"/>
      </w:rPr>
    </w:pPr>
    <w:r w:rsidRPr="006927BE">
      <w:rPr>
        <w:rFonts w:cs="Arial"/>
        <w:b/>
        <w:sz w:val="20"/>
        <w:szCs w:val="20"/>
      </w:rPr>
      <w:t xml:space="preserve">ISTITUZIONI RIUNITE </w:t>
    </w:r>
    <w:proofErr w:type="spellStart"/>
    <w:r w:rsidRPr="006927BE">
      <w:rPr>
        <w:rFonts w:cs="Arial"/>
        <w:b/>
        <w:sz w:val="20"/>
        <w:szCs w:val="20"/>
      </w:rPr>
      <w:t>DI</w:t>
    </w:r>
    <w:proofErr w:type="spellEnd"/>
    <w:r w:rsidRPr="006927BE">
      <w:rPr>
        <w:rFonts w:cs="Arial"/>
        <w:b/>
        <w:sz w:val="20"/>
        <w:szCs w:val="20"/>
      </w:rPr>
      <w:t xml:space="preserve"> ASSISTENZA</w:t>
    </w:r>
  </w:p>
  <w:p w:rsidR="005A17B7" w:rsidRPr="006927BE" w:rsidRDefault="005A17B7" w:rsidP="00711B00">
    <w:pPr>
      <w:ind w:firstLine="1276"/>
      <w:rPr>
        <w:rFonts w:cs="Arial"/>
        <w:color w:val="008000"/>
        <w:sz w:val="28"/>
        <w:szCs w:val="28"/>
      </w:rPr>
    </w:pPr>
    <w:r w:rsidRPr="006927BE">
      <w:rPr>
        <w:rFonts w:cs="Arial"/>
        <w:color w:val="008000"/>
        <w:sz w:val="28"/>
        <w:szCs w:val="28"/>
      </w:rPr>
      <w:t>IRA</w:t>
    </w:r>
  </w:p>
  <w:p w:rsidR="005A17B7" w:rsidRPr="006927BE" w:rsidRDefault="005A17B7" w:rsidP="00711B00">
    <w:pPr>
      <w:ind w:firstLine="1276"/>
      <w:rPr>
        <w:rFonts w:cs="Arial"/>
        <w:color w:val="008000"/>
        <w:sz w:val="28"/>
        <w:szCs w:val="28"/>
      </w:rPr>
    </w:pPr>
  </w:p>
  <w:p w:rsidR="005A17B7" w:rsidRDefault="005A17B7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3">
    <w:nsid w:val="05082178"/>
    <w:multiLevelType w:val="hybridMultilevel"/>
    <w:tmpl w:val="4FB2EA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76BCE"/>
    <w:multiLevelType w:val="hybridMultilevel"/>
    <w:tmpl w:val="3EC2E6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E25F1"/>
    <w:multiLevelType w:val="hybridMultilevel"/>
    <w:tmpl w:val="6DB0997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805DD2"/>
    <w:multiLevelType w:val="hybridMultilevel"/>
    <w:tmpl w:val="FA426F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163EAD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D64AEC"/>
    <w:multiLevelType w:val="hybridMultilevel"/>
    <w:tmpl w:val="1F2C2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12290"/>
    <w:multiLevelType w:val="hybridMultilevel"/>
    <w:tmpl w:val="305A39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55EB6"/>
    <w:multiLevelType w:val="hybridMultilevel"/>
    <w:tmpl w:val="A072E0B2"/>
    <w:lvl w:ilvl="0" w:tplc="097AF7D6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5286C"/>
    <w:multiLevelType w:val="hybridMultilevel"/>
    <w:tmpl w:val="1964824C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30829"/>
    <w:multiLevelType w:val="hybridMultilevel"/>
    <w:tmpl w:val="6A66547A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21F31"/>
    <w:multiLevelType w:val="hybridMultilevel"/>
    <w:tmpl w:val="B92689BC"/>
    <w:lvl w:ilvl="0" w:tplc="A8A2E25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754471"/>
    <w:multiLevelType w:val="singleLevel"/>
    <w:tmpl w:val="A8A2E25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19783680"/>
    <w:multiLevelType w:val="hybridMultilevel"/>
    <w:tmpl w:val="0A48A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71C77"/>
    <w:multiLevelType w:val="hybridMultilevel"/>
    <w:tmpl w:val="1C94C1B8"/>
    <w:lvl w:ilvl="0" w:tplc="163EAD62">
      <w:start w:val="1"/>
      <w:numFmt w:val="bullet"/>
      <w:lvlText w:val=""/>
      <w:lvlJc w:val="left"/>
      <w:pPr>
        <w:ind w:left="95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3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334" w:hanging="360"/>
      </w:pPr>
      <w:rPr>
        <w:rFonts w:ascii="Wingdings" w:hAnsi="Wingdings" w:hint="default"/>
      </w:rPr>
    </w:lvl>
  </w:abstractNum>
  <w:abstractNum w:abstractNumId="17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20D672B2"/>
    <w:multiLevelType w:val="hybridMultilevel"/>
    <w:tmpl w:val="DF76471A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55A22"/>
    <w:multiLevelType w:val="hybridMultilevel"/>
    <w:tmpl w:val="1B9EBFD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BD3216"/>
    <w:multiLevelType w:val="hybridMultilevel"/>
    <w:tmpl w:val="7DEE8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963437"/>
    <w:multiLevelType w:val="hybridMultilevel"/>
    <w:tmpl w:val="50CAEA96"/>
    <w:lvl w:ilvl="0" w:tplc="3C12EE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9D25AF"/>
    <w:multiLevelType w:val="hybridMultilevel"/>
    <w:tmpl w:val="2F6803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4C32E2"/>
    <w:multiLevelType w:val="hybridMultilevel"/>
    <w:tmpl w:val="A8A8C6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D92728F"/>
    <w:multiLevelType w:val="hybridMultilevel"/>
    <w:tmpl w:val="E9CCE6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F4D50B1"/>
    <w:multiLevelType w:val="hybridMultilevel"/>
    <w:tmpl w:val="B2F84566"/>
    <w:lvl w:ilvl="0" w:tplc="A8A2E25E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8E34DE"/>
    <w:multiLevelType w:val="hybridMultilevel"/>
    <w:tmpl w:val="9BE2C338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452E18"/>
    <w:multiLevelType w:val="hybridMultilevel"/>
    <w:tmpl w:val="2466A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921010"/>
    <w:multiLevelType w:val="hybridMultilevel"/>
    <w:tmpl w:val="DCAE9EA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A534D9"/>
    <w:multiLevelType w:val="hybridMultilevel"/>
    <w:tmpl w:val="ABEAB88E"/>
    <w:lvl w:ilvl="0" w:tplc="17C4FE7E">
      <w:start w:val="1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AA01A8"/>
    <w:multiLevelType w:val="hybridMultilevel"/>
    <w:tmpl w:val="91A62D4C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675751"/>
    <w:multiLevelType w:val="hybridMultilevel"/>
    <w:tmpl w:val="F4ECA5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A62980"/>
    <w:multiLevelType w:val="hybridMultilevel"/>
    <w:tmpl w:val="A3AA3E16"/>
    <w:lvl w:ilvl="0" w:tplc="163EAD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519773C"/>
    <w:multiLevelType w:val="hybridMultilevel"/>
    <w:tmpl w:val="3B34A9F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9C39D3"/>
    <w:multiLevelType w:val="hybridMultilevel"/>
    <w:tmpl w:val="2C7E5078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87524A"/>
    <w:multiLevelType w:val="hybridMultilevel"/>
    <w:tmpl w:val="48B00C18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E42542"/>
    <w:multiLevelType w:val="hybridMultilevel"/>
    <w:tmpl w:val="4E34B3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72D1B"/>
    <w:multiLevelType w:val="hybridMultilevel"/>
    <w:tmpl w:val="4A30A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6051E6"/>
    <w:multiLevelType w:val="hybridMultilevel"/>
    <w:tmpl w:val="CD5E3FDC"/>
    <w:lvl w:ilvl="0" w:tplc="35487C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337CCA"/>
    <w:multiLevelType w:val="hybridMultilevel"/>
    <w:tmpl w:val="63AC2D9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875B9D"/>
    <w:multiLevelType w:val="hybridMultilevel"/>
    <w:tmpl w:val="7CBEEF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A430FB"/>
    <w:multiLevelType w:val="hybridMultilevel"/>
    <w:tmpl w:val="976CBA3E"/>
    <w:lvl w:ilvl="0" w:tplc="4C385B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FA437D"/>
    <w:multiLevelType w:val="hybridMultilevel"/>
    <w:tmpl w:val="04C8E574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1"/>
  </w:num>
  <w:num w:numId="3">
    <w:abstractNumId w:val="21"/>
  </w:num>
  <w:num w:numId="4">
    <w:abstractNumId w:val="14"/>
  </w:num>
  <w:num w:numId="5">
    <w:abstractNumId w:val="16"/>
  </w:num>
  <w:num w:numId="6">
    <w:abstractNumId w:val="35"/>
  </w:num>
  <w:num w:numId="7">
    <w:abstractNumId w:val="3"/>
  </w:num>
  <w:num w:numId="8">
    <w:abstractNumId w:val="20"/>
  </w:num>
  <w:num w:numId="9">
    <w:abstractNumId w:val="5"/>
  </w:num>
  <w:num w:numId="10">
    <w:abstractNumId w:val="11"/>
  </w:num>
  <w:num w:numId="11">
    <w:abstractNumId w:val="27"/>
  </w:num>
  <w:num w:numId="12">
    <w:abstractNumId w:val="4"/>
  </w:num>
  <w:num w:numId="13">
    <w:abstractNumId w:val="10"/>
  </w:num>
  <w:num w:numId="14">
    <w:abstractNumId w:val="13"/>
  </w:num>
  <w:num w:numId="15">
    <w:abstractNumId w:val="17"/>
  </w:num>
  <w:num w:numId="16">
    <w:abstractNumId w:val="38"/>
  </w:num>
  <w:num w:numId="17">
    <w:abstractNumId w:val="9"/>
  </w:num>
  <w:num w:numId="18">
    <w:abstractNumId w:val="23"/>
  </w:num>
  <w:num w:numId="19">
    <w:abstractNumId w:val="30"/>
  </w:num>
  <w:num w:numId="20">
    <w:abstractNumId w:val="6"/>
  </w:num>
  <w:num w:numId="21">
    <w:abstractNumId w:val="39"/>
  </w:num>
  <w:num w:numId="22">
    <w:abstractNumId w:val="8"/>
  </w:num>
  <w:num w:numId="23">
    <w:abstractNumId w:val="12"/>
  </w:num>
  <w:num w:numId="24">
    <w:abstractNumId w:val="25"/>
  </w:num>
  <w:num w:numId="25">
    <w:abstractNumId w:val="43"/>
  </w:num>
  <w:num w:numId="26">
    <w:abstractNumId w:val="22"/>
  </w:num>
  <w:num w:numId="27">
    <w:abstractNumId w:val="36"/>
  </w:num>
  <w:num w:numId="28">
    <w:abstractNumId w:val="29"/>
  </w:num>
  <w:num w:numId="29">
    <w:abstractNumId w:val="41"/>
  </w:num>
  <w:num w:numId="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5"/>
  </w:num>
  <w:num w:numId="33">
    <w:abstractNumId w:val="18"/>
  </w:num>
  <w:num w:numId="34">
    <w:abstractNumId w:val="42"/>
  </w:num>
  <w:num w:numId="35">
    <w:abstractNumId w:val="32"/>
  </w:num>
  <w:num w:numId="36">
    <w:abstractNumId w:val="37"/>
  </w:num>
  <w:num w:numId="37">
    <w:abstractNumId w:val="19"/>
  </w:num>
  <w:num w:numId="38">
    <w:abstractNumId w:val="28"/>
  </w:num>
  <w:num w:numId="39">
    <w:abstractNumId w:val="40"/>
  </w:num>
  <w:num w:numId="40">
    <w:abstractNumId w:val="7"/>
  </w:num>
  <w:num w:numId="41">
    <w:abstractNumId w:val="33"/>
  </w:num>
  <w:num w:numId="42">
    <w:abstractNumId w:val="26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97DEE"/>
    <w:rsid w:val="000020BA"/>
    <w:rsid w:val="000107DD"/>
    <w:rsid w:val="00017E18"/>
    <w:rsid w:val="00021058"/>
    <w:rsid w:val="000220AE"/>
    <w:rsid w:val="0002242A"/>
    <w:rsid w:val="0005152E"/>
    <w:rsid w:val="00053B13"/>
    <w:rsid w:val="00057462"/>
    <w:rsid w:val="00057642"/>
    <w:rsid w:val="000576E0"/>
    <w:rsid w:val="00057780"/>
    <w:rsid w:val="0006391B"/>
    <w:rsid w:val="00065606"/>
    <w:rsid w:val="00071D7D"/>
    <w:rsid w:val="00073F2D"/>
    <w:rsid w:val="00077710"/>
    <w:rsid w:val="0008003F"/>
    <w:rsid w:val="000836D5"/>
    <w:rsid w:val="000867A5"/>
    <w:rsid w:val="000872CD"/>
    <w:rsid w:val="000A0EC1"/>
    <w:rsid w:val="000A41E2"/>
    <w:rsid w:val="000A55B0"/>
    <w:rsid w:val="000A6399"/>
    <w:rsid w:val="000B15D4"/>
    <w:rsid w:val="000B2C2C"/>
    <w:rsid w:val="000B4F38"/>
    <w:rsid w:val="000B6452"/>
    <w:rsid w:val="000C53A2"/>
    <w:rsid w:val="000D2E02"/>
    <w:rsid w:val="000D6E97"/>
    <w:rsid w:val="000D7C0E"/>
    <w:rsid w:val="000E258E"/>
    <w:rsid w:val="000E2C29"/>
    <w:rsid w:val="000E50B8"/>
    <w:rsid w:val="000E57D4"/>
    <w:rsid w:val="000E5E12"/>
    <w:rsid w:val="001027A2"/>
    <w:rsid w:val="00111393"/>
    <w:rsid w:val="00117B12"/>
    <w:rsid w:val="00120DB4"/>
    <w:rsid w:val="001214A4"/>
    <w:rsid w:val="001302C4"/>
    <w:rsid w:val="00131D78"/>
    <w:rsid w:val="00131FC5"/>
    <w:rsid w:val="001340F5"/>
    <w:rsid w:val="00136BE4"/>
    <w:rsid w:val="00142387"/>
    <w:rsid w:val="001461D0"/>
    <w:rsid w:val="0014756F"/>
    <w:rsid w:val="00153838"/>
    <w:rsid w:val="00155002"/>
    <w:rsid w:val="00162E42"/>
    <w:rsid w:val="00166D79"/>
    <w:rsid w:val="00170CE0"/>
    <w:rsid w:val="0017122C"/>
    <w:rsid w:val="00173FC7"/>
    <w:rsid w:val="0017408B"/>
    <w:rsid w:val="001744D9"/>
    <w:rsid w:val="0018548E"/>
    <w:rsid w:val="00197DEE"/>
    <w:rsid w:val="001A1F54"/>
    <w:rsid w:val="001A21BD"/>
    <w:rsid w:val="001A2F1B"/>
    <w:rsid w:val="001A47F2"/>
    <w:rsid w:val="001A6044"/>
    <w:rsid w:val="001A6A8F"/>
    <w:rsid w:val="001A7B62"/>
    <w:rsid w:val="001B143E"/>
    <w:rsid w:val="001B5349"/>
    <w:rsid w:val="001C198A"/>
    <w:rsid w:val="001C345C"/>
    <w:rsid w:val="001C4B03"/>
    <w:rsid w:val="001C56A0"/>
    <w:rsid w:val="001D18FF"/>
    <w:rsid w:val="001D61D4"/>
    <w:rsid w:val="001D7BEE"/>
    <w:rsid w:val="001E1B87"/>
    <w:rsid w:val="001E2D9F"/>
    <w:rsid w:val="001E5912"/>
    <w:rsid w:val="001F6C17"/>
    <w:rsid w:val="00207863"/>
    <w:rsid w:val="00211951"/>
    <w:rsid w:val="002241B8"/>
    <w:rsid w:val="00224624"/>
    <w:rsid w:val="00232031"/>
    <w:rsid w:val="0023521E"/>
    <w:rsid w:val="002556D7"/>
    <w:rsid w:val="00257D8C"/>
    <w:rsid w:val="00261890"/>
    <w:rsid w:val="00264109"/>
    <w:rsid w:val="002667D1"/>
    <w:rsid w:val="00274167"/>
    <w:rsid w:val="00282443"/>
    <w:rsid w:val="002826DC"/>
    <w:rsid w:val="00282A8D"/>
    <w:rsid w:val="00285D67"/>
    <w:rsid w:val="00291173"/>
    <w:rsid w:val="00292B16"/>
    <w:rsid w:val="002977F2"/>
    <w:rsid w:val="002A1B05"/>
    <w:rsid w:val="002A5D40"/>
    <w:rsid w:val="002A700B"/>
    <w:rsid w:val="002B7CF2"/>
    <w:rsid w:val="002C2D10"/>
    <w:rsid w:val="002D18B0"/>
    <w:rsid w:val="002E5082"/>
    <w:rsid w:val="002E54B4"/>
    <w:rsid w:val="002F4673"/>
    <w:rsid w:val="002F5494"/>
    <w:rsid w:val="002F5959"/>
    <w:rsid w:val="002F7018"/>
    <w:rsid w:val="003007CE"/>
    <w:rsid w:val="003010EE"/>
    <w:rsid w:val="00305551"/>
    <w:rsid w:val="00320D78"/>
    <w:rsid w:val="003219D3"/>
    <w:rsid w:val="00322760"/>
    <w:rsid w:val="0032653E"/>
    <w:rsid w:val="003301BA"/>
    <w:rsid w:val="00331DCA"/>
    <w:rsid w:val="00333188"/>
    <w:rsid w:val="00333A60"/>
    <w:rsid w:val="0034404B"/>
    <w:rsid w:val="003456EA"/>
    <w:rsid w:val="00351686"/>
    <w:rsid w:val="00352088"/>
    <w:rsid w:val="00355835"/>
    <w:rsid w:val="00357ED0"/>
    <w:rsid w:val="00360228"/>
    <w:rsid w:val="00360A7D"/>
    <w:rsid w:val="00361824"/>
    <w:rsid w:val="00364800"/>
    <w:rsid w:val="00372C6D"/>
    <w:rsid w:val="00373004"/>
    <w:rsid w:val="00374183"/>
    <w:rsid w:val="00374C0E"/>
    <w:rsid w:val="00377CDA"/>
    <w:rsid w:val="0039106F"/>
    <w:rsid w:val="00393F8A"/>
    <w:rsid w:val="00394089"/>
    <w:rsid w:val="0039702A"/>
    <w:rsid w:val="003A1016"/>
    <w:rsid w:val="003A4538"/>
    <w:rsid w:val="003B363F"/>
    <w:rsid w:val="003B4294"/>
    <w:rsid w:val="003B524C"/>
    <w:rsid w:val="003C3210"/>
    <w:rsid w:val="003C3B1A"/>
    <w:rsid w:val="003C3BB2"/>
    <w:rsid w:val="003D09D4"/>
    <w:rsid w:val="003D0F12"/>
    <w:rsid w:val="003D26E7"/>
    <w:rsid w:val="003D7546"/>
    <w:rsid w:val="003E4BC3"/>
    <w:rsid w:val="003F3B50"/>
    <w:rsid w:val="003F4C87"/>
    <w:rsid w:val="00406B6B"/>
    <w:rsid w:val="0041073B"/>
    <w:rsid w:val="00413115"/>
    <w:rsid w:val="004163ED"/>
    <w:rsid w:val="00424DA0"/>
    <w:rsid w:val="00426E76"/>
    <w:rsid w:val="004349E2"/>
    <w:rsid w:val="004418CB"/>
    <w:rsid w:val="004464B5"/>
    <w:rsid w:val="00446737"/>
    <w:rsid w:val="00455ACB"/>
    <w:rsid w:val="004569A8"/>
    <w:rsid w:val="00456F19"/>
    <w:rsid w:val="00460660"/>
    <w:rsid w:val="0046358E"/>
    <w:rsid w:val="004665B1"/>
    <w:rsid w:val="0047327F"/>
    <w:rsid w:val="00473F79"/>
    <w:rsid w:val="0047415B"/>
    <w:rsid w:val="004777F5"/>
    <w:rsid w:val="004778F3"/>
    <w:rsid w:val="004845F7"/>
    <w:rsid w:val="0048527B"/>
    <w:rsid w:val="0049622F"/>
    <w:rsid w:val="004A6AF8"/>
    <w:rsid w:val="004B7A01"/>
    <w:rsid w:val="004C22C8"/>
    <w:rsid w:val="004D0DEE"/>
    <w:rsid w:val="004D6350"/>
    <w:rsid w:val="004E0BEA"/>
    <w:rsid w:val="004E1476"/>
    <w:rsid w:val="004E349E"/>
    <w:rsid w:val="004E3718"/>
    <w:rsid w:val="004F0633"/>
    <w:rsid w:val="004F3854"/>
    <w:rsid w:val="004F39DC"/>
    <w:rsid w:val="004F5066"/>
    <w:rsid w:val="004F7674"/>
    <w:rsid w:val="00501F8C"/>
    <w:rsid w:val="005043F9"/>
    <w:rsid w:val="00505245"/>
    <w:rsid w:val="0051188B"/>
    <w:rsid w:val="0051254F"/>
    <w:rsid w:val="00513F5F"/>
    <w:rsid w:val="005159DA"/>
    <w:rsid w:val="00515DB0"/>
    <w:rsid w:val="00520237"/>
    <w:rsid w:val="00521867"/>
    <w:rsid w:val="005261F7"/>
    <w:rsid w:val="005327E8"/>
    <w:rsid w:val="00534F26"/>
    <w:rsid w:val="00540E80"/>
    <w:rsid w:val="005475EC"/>
    <w:rsid w:val="00551C4D"/>
    <w:rsid w:val="005675DE"/>
    <w:rsid w:val="0057052C"/>
    <w:rsid w:val="00572BEF"/>
    <w:rsid w:val="0057564D"/>
    <w:rsid w:val="0058121F"/>
    <w:rsid w:val="00583412"/>
    <w:rsid w:val="00583A2D"/>
    <w:rsid w:val="005924CB"/>
    <w:rsid w:val="005A17B7"/>
    <w:rsid w:val="005A30CC"/>
    <w:rsid w:val="005A4E36"/>
    <w:rsid w:val="005A6493"/>
    <w:rsid w:val="005A7B55"/>
    <w:rsid w:val="005C5487"/>
    <w:rsid w:val="005C7E0D"/>
    <w:rsid w:val="005D0BA4"/>
    <w:rsid w:val="005D0F61"/>
    <w:rsid w:val="005D5416"/>
    <w:rsid w:val="005D7358"/>
    <w:rsid w:val="005E2069"/>
    <w:rsid w:val="005E3BFA"/>
    <w:rsid w:val="005E4909"/>
    <w:rsid w:val="005E57F4"/>
    <w:rsid w:val="005E7A84"/>
    <w:rsid w:val="005F61B5"/>
    <w:rsid w:val="005F6AEC"/>
    <w:rsid w:val="00603012"/>
    <w:rsid w:val="0060469F"/>
    <w:rsid w:val="00604C02"/>
    <w:rsid w:val="00606050"/>
    <w:rsid w:val="006076BA"/>
    <w:rsid w:val="00616FFB"/>
    <w:rsid w:val="00617862"/>
    <w:rsid w:val="00620CF0"/>
    <w:rsid w:val="00625795"/>
    <w:rsid w:val="00625AF1"/>
    <w:rsid w:val="00626E38"/>
    <w:rsid w:val="00627E50"/>
    <w:rsid w:val="00627F11"/>
    <w:rsid w:val="0063638B"/>
    <w:rsid w:val="00640BF0"/>
    <w:rsid w:val="00645850"/>
    <w:rsid w:val="006468ED"/>
    <w:rsid w:val="00646B03"/>
    <w:rsid w:val="006475C3"/>
    <w:rsid w:val="006517FD"/>
    <w:rsid w:val="00652230"/>
    <w:rsid w:val="006541BE"/>
    <w:rsid w:val="00654AB0"/>
    <w:rsid w:val="006577C7"/>
    <w:rsid w:val="00660E40"/>
    <w:rsid w:val="006636CB"/>
    <w:rsid w:val="00666018"/>
    <w:rsid w:val="00680FF0"/>
    <w:rsid w:val="00685010"/>
    <w:rsid w:val="00685284"/>
    <w:rsid w:val="0068773E"/>
    <w:rsid w:val="0069284D"/>
    <w:rsid w:val="00696AA7"/>
    <w:rsid w:val="006A03EA"/>
    <w:rsid w:val="006A3FA2"/>
    <w:rsid w:val="006B23DB"/>
    <w:rsid w:val="006B28DA"/>
    <w:rsid w:val="006B3937"/>
    <w:rsid w:val="006B4A58"/>
    <w:rsid w:val="006B4D43"/>
    <w:rsid w:val="006B5904"/>
    <w:rsid w:val="006C06F2"/>
    <w:rsid w:val="006C68CD"/>
    <w:rsid w:val="006D1062"/>
    <w:rsid w:val="006D2D48"/>
    <w:rsid w:val="006D4D5F"/>
    <w:rsid w:val="006D7E2B"/>
    <w:rsid w:val="007048DE"/>
    <w:rsid w:val="00711AFD"/>
    <w:rsid w:val="00711B00"/>
    <w:rsid w:val="00712CC8"/>
    <w:rsid w:val="00714C4A"/>
    <w:rsid w:val="00720417"/>
    <w:rsid w:val="00721A35"/>
    <w:rsid w:val="00726EBD"/>
    <w:rsid w:val="00740647"/>
    <w:rsid w:val="007417E5"/>
    <w:rsid w:val="00744BA2"/>
    <w:rsid w:val="00750E94"/>
    <w:rsid w:val="007579C5"/>
    <w:rsid w:val="0076570D"/>
    <w:rsid w:val="00782E68"/>
    <w:rsid w:val="007917C4"/>
    <w:rsid w:val="00793CFF"/>
    <w:rsid w:val="007A33E3"/>
    <w:rsid w:val="007A532C"/>
    <w:rsid w:val="007B6AF4"/>
    <w:rsid w:val="007B6FB8"/>
    <w:rsid w:val="007C17DE"/>
    <w:rsid w:val="007C4BFF"/>
    <w:rsid w:val="007D0647"/>
    <w:rsid w:val="007D21EB"/>
    <w:rsid w:val="007E16D8"/>
    <w:rsid w:val="007E584B"/>
    <w:rsid w:val="007E6033"/>
    <w:rsid w:val="007E76C2"/>
    <w:rsid w:val="007F6F85"/>
    <w:rsid w:val="007F7381"/>
    <w:rsid w:val="008021AE"/>
    <w:rsid w:val="0080645A"/>
    <w:rsid w:val="008078C9"/>
    <w:rsid w:val="00811E65"/>
    <w:rsid w:val="0081256C"/>
    <w:rsid w:val="00815C74"/>
    <w:rsid w:val="00835B0E"/>
    <w:rsid w:val="008415C0"/>
    <w:rsid w:val="0084236D"/>
    <w:rsid w:val="00842F18"/>
    <w:rsid w:val="00843C52"/>
    <w:rsid w:val="0084426D"/>
    <w:rsid w:val="0084526C"/>
    <w:rsid w:val="00845FF9"/>
    <w:rsid w:val="008558BC"/>
    <w:rsid w:val="00855DCE"/>
    <w:rsid w:val="0085672D"/>
    <w:rsid w:val="00866B0D"/>
    <w:rsid w:val="008737AF"/>
    <w:rsid w:val="0087441D"/>
    <w:rsid w:val="00880CAC"/>
    <w:rsid w:val="0088592E"/>
    <w:rsid w:val="00891F4A"/>
    <w:rsid w:val="00892CF1"/>
    <w:rsid w:val="008977E6"/>
    <w:rsid w:val="008A47E1"/>
    <w:rsid w:val="008A4EB8"/>
    <w:rsid w:val="008A547C"/>
    <w:rsid w:val="008B0A3B"/>
    <w:rsid w:val="008B3402"/>
    <w:rsid w:val="008B36C2"/>
    <w:rsid w:val="008D3423"/>
    <w:rsid w:val="008D5783"/>
    <w:rsid w:val="008E1026"/>
    <w:rsid w:val="008E5359"/>
    <w:rsid w:val="008F6AA1"/>
    <w:rsid w:val="008F791E"/>
    <w:rsid w:val="008F7FB5"/>
    <w:rsid w:val="009038C0"/>
    <w:rsid w:val="00906BA7"/>
    <w:rsid w:val="009073EE"/>
    <w:rsid w:val="009101A3"/>
    <w:rsid w:val="009140A5"/>
    <w:rsid w:val="009174E6"/>
    <w:rsid w:val="00917D9B"/>
    <w:rsid w:val="0092303B"/>
    <w:rsid w:val="009306A8"/>
    <w:rsid w:val="00931A26"/>
    <w:rsid w:val="0093363A"/>
    <w:rsid w:val="00935D05"/>
    <w:rsid w:val="00944215"/>
    <w:rsid w:val="00944FB1"/>
    <w:rsid w:val="00950165"/>
    <w:rsid w:val="009501E6"/>
    <w:rsid w:val="00953501"/>
    <w:rsid w:val="009572A7"/>
    <w:rsid w:val="00960989"/>
    <w:rsid w:val="00961E73"/>
    <w:rsid w:val="00967E9E"/>
    <w:rsid w:val="00970514"/>
    <w:rsid w:val="0098285B"/>
    <w:rsid w:val="009922CC"/>
    <w:rsid w:val="00992392"/>
    <w:rsid w:val="009B2337"/>
    <w:rsid w:val="009B5940"/>
    <w:rsid w:val="009C1814"/>
    <w:rsid w:val="009C31FC"/>
    <w:rsid w:val="009D1BC7"/>
    <w:rsid w:val="009D3162"/>
    <w:rsid w:val="009E5F63"/>
    <w:rsid w:val="009E6E95"/>
    <w:rsid w:val="009F476F"/>
    <w:rsid w:val="009F6A47"/>
    <w:rsid w:val="00A00D79"/>
    <w:rsid w:val="00A04985"/>
    <w:rsid w:val="00A056EB"/>
    <w:rsid w:val="00A10DC5"/>
    <w:rsid w:val="00A10F0F"/>
    <w:rsid w:val="00A12FBA"/>
    <w:rsid w:val="00A145FA"/>
    <w:rsid w:val="00A2057C"/>
    <w:rsid w:val="00A22148"/>
    <w:rsid w:val="00A250CF"/>
    <w:rsid w:val="00A3016A"/>
    <w:rsid w:val="00A43F9B"/>
    <w:rsid w:val="00A4540E"/>
    <w:rsid w:val="00A52A36"/>
    <w:rsid w:val="00A53CD8"/>
    <w:rsid w:val="00A61BA8"/>
    <w:rsid w:val="00A64B99"/>
    <w:rsid w:val="00A75C15"/>
    <w:rsid w:val="00A770C7"/>
    <w:rsid w:val="00A7741F"/>
    <w:rsid w:val="00A81C00"/>
    <w:rsid w:val="00A9137E"/>
    <w:rsid w:val="00A9137F"/>
    <w:rsid w:val="00A918E7"/>
    <w:rsid w:val="00A926FD"/>
    <w:rsid w:val="00A92A8B"/>
    <w:rsid w:val="00A96411"/>
    <w:rsid w:val="00A96F4A"/>
    <w:rsid w:val="00A97FED"/>
    <w:rsid w:val="00AA15BC"/>
    <w:rsid w:val="00AA4B23"/>
    <w:rsid w:val="00AA5242"/>
    <w:rsid w:val="00AB0C05"/>
    <w:rsid w:val="00AB20DF"/>
    <w:rsid w:val="00AB3B2C"/>
    <w:rsid w:val="00AC454A"/>
    <w:rsid w:val="00AC4775"/>
    <w:rsid w:val="00AC70D4"/>
    <w:rsid w:val="00AC7135"/>
    <w:rsid w:val="00AD0A4D"/>
    <w:rsid w:val="00AE2ED7"/>
    <w:rsid w:val="00AE55AA"/>
    <w:rsid w:val="00AF0FDE"/>
    <w:rsid w:val="00AF1172"/>
    <w:rsid w:val="00B014A0"/>
    <w:rsid w:val="00B04950"/>
    <w:rsid w:val="00B05134"/>
    <w:rsid w:val="00B052C6"/>
    <w:rsid w:val="00B1061A"/>
    <w:rsid w:val="00B109F2"/>
    <w:rsid w:val="00B12896"/>
    <w:rsid w:val="00B12CAD"/>
    <w:rsid w:val="00B13C67"/>
    <w:rsid w:val="00B17723"/>
    <w:rsid w:val="00B20E38"/>
    <w:rsid w:val="00B234CF"/>
    <w:rsid w:val="00B25BE1"/>
    <w:rsid w:val="00B25FE4"/>
    <w:rsid w:val="00B31DB1"/>
    <w:rsid w:val="00B3236C"/>
    <w:rsid w:val="00B43813"/>
    <w:rsid w:val="00B442D5"/>
    <w:rsid w:val="00B525A9"/>
    <w:rsid w:val="00B57DD9"/>
    <w:rsid w:val="00B62198"/>
    <w:rsid w:val="00B76E12"/>
    <w:rsid w:val="00B9080E"/>
    <w:rsid w:val="00B91274"/>
    <w:rsid w:val="00BA09B1"/>
    <w:rsid w:val="00BA2DE1"/>
    <w:rsid w:val="00BA50B5"/>
    <w:rsid w:val="00BB3172"/>
    <w:rsid w:val="00BB59B1"/>
    <w:rsid w:val="00BB6EAA"/>
    <w:rsid w:val="00BC64AC"/>
    <w:rsid w:val="00BD2C1A"/>
    <w:rsid w:val="00BD49C6"/>
    <w:rsid w:val="00BD6123"/>
    <w:rsid w:val="00BD654C"/>
    <w:rsid w:val="00BE2A1D"/>
    <w:rsid w:val="00BE634D"/>
    <w:rsid w:val="00BF4898"/>
    <w:rsid w:val="00BF739D"/>
    <w:rsid w:val="00C116C2"/>
    <w:rsid w:val="00C13560"/>
    <w:rsid w:val="00C213B1"/>
    <w:rsid w:val="00C237DB"/>
    <w:rsid w:val="00C32AC7"/>
    <w:rsid w:val="00C41FD1"/>
    <w:rsid w:val="00C43785"/>
    <w:rsid w:val="00C51D15"/>
    <w:rsid w:val="00C56FDA"/>
    <w:rsid w:val="00C57DC4"/>
    <w:rsid w:val="00C648CE"/>
    <w:rsid w:val="00C75319"/>
    <w:rsid w:val="00C76D6F"/>
    <w:rsid w:val="00C77652"/>
    <w:rsid w:val="00C81047"/>
    <w:rsid w:val="00C86A92"/>
    <w:rsid w:val="00C87D6A"/>
    <w:rsid w:val="00C90D6A"/>
    <w:rsid w:val="00C95AD2"/>
    <w:rsid w:val="00CA37BF"/>
    <w:rsid w:val="00CA5CFD"/>
    <w:rsid w:val="00CA7441"/>
    <w:rsid w:val="00CB1B82"/>
    <w:rsid w:val="00CB4617"/>
    <w:rsid w:val="00CB5CFB"/>
    <w:rsid w:val="00CB61A6"/>
    <w:rsid w:val="00CB7D29"/>
    <w:rsid w:val="00CC2CCC"/>
    <w:rsid w:val="00CC3085"/>
    <w:rsid w:val="00CC5025"/>
    <w:rsid w:val="00CC6816"/>
    <w:rsid w:val="00CC777A"/>
    <w:rsid w:val="00CE0970"/>
    <w:rsid w:val="00CE25D6"/>
    <w:rsid w:val="00CE4518"/>
    <w:rsid w:val="00CE54B6"/>
    <w:rsid w:val="00CE581D"/>
    <w:rsid w:val="00CE7A2C"/>
    <w:rsid w:val="00D013E6"/>
    <w:rsid w:val="00D0516D"/>
    <w:rsid w:val="00D06566"/>
    <w:rsid w:val="00D15B0B"/>
    <w:rsid w:val="00D1712E"/>
    <w:rsid w:val="00D2411E"/>
    <w:rsid w:val="00D26678"/>
    <w:rsid w:val="00D276FB"/>
    <w:rsid w:val="00D30186"/>
    <w:rsid w:val="00D31805"/>
    <w:rsid w:val="00D3188F"/>
    <w:rsid w:val="00D31E50"/>
    <w:rsid w:val="00D41A20"/>
    <w:rsid w:val="00D430B0"/>
    <w:rsid w:val="00D50551"/>
    <w:rsid w:val="00D52DEF"/>
    <w:rsid w:val="00D558D0"/>
    <w:rsid w:val="00D613CD"/>
    <w:rsid w:val="00D74196"/>
    <w:rsid w:val="00D74B3A"/>
    <w:rsid w:val="00D76A41"/>
    <w:rsid w:val="00D80144"/>
    <w:rsid w:val="00D81179"/>
    <w:rsid w:val="00D86B70"/>
    <w:rsid w:val="00D878A4"/>
    <w:rsid w:val="00D9436C"/>
    <w:rsid w:val="00D97089"/>
    <w:rsid w:val="00DA4DA6"/>
    <w:rsid w:val="00DA4E28"/>
    <w:rsid w:val="00DA7475"/>
    <w:rsid w:val="00DC2791"/>
    <w:rsid w:val="00DD6526"/>
    <w:rsid w:val="00DE3F45"/>
    <w:rsid w:val="00DE53D8"/>
    <w:rsid w:val="00DF0910"/>
    <w:rsid w:val="00DF4594"/>
    <w:rsid w:val="00E01C35"/>
    <w:rsid w:val="00E023DE"/>
    <w:rsid w:val="00E23CE2"/>
    <w:rsid w:val="00E255CE"/>
    <w:rsid w:val="00E25B5A"/>
    <w:rsid w:val="00E2735C"/>
    <w:rsid w:val="00E34201"/>
    <w:rsid w:val="00E34FDC"/>
    <w:rsid w:val="00E51CF7"/>
    <w:rsid w:val="00E52AA3"/>
    <w:rsid w:val="00E53149"/>
    <w:rsid w:val="00E5516C"/>
    <w:rsid w:val="00E6073E"/>
    <w:rsid w:val="00E6343C"/>
    <w:rsid w:val="00E63D80"/>
    <w:rsid w:val="00E668F9"/>
    <w:rsid w:val="00E73071"/>
    <w:rsid w:val="00E7638F"/>
    <w:rsid w:val="00E7711F"/>
    <w:rsid w:val="00E81F66"/>
    <w:rsid w:val="00E841E5"/>
    <w:rsid w:val="00E92849"/>
    <w:rsid w:val="00E93BC3"/>
    <w:rsid w:val="00E96A10"/>
    <w:rsid w:val="00EC0666"/>
    <w:rsid w:val="00EC574A"/>
    <w:rsid w:val="00EC5CE9"/>
    <w:rsid w:val="00EC6737"/>
    <w:rsid w:val="00ED1A31"/>
    <w:rsid w:val="00EE1C75"/>
    <w:rsid w:val="00EE4015"/>
    <w:rsid w:val="00EF32AB"/>
    <w:rsid w:val="00EF7D0B"/>
    <w:rsid w:val="00F02305"/>
    <w:rsid w:val="00F024CB"/>
    <w:rsid w:val="00F02741"/>
    <w:rsid w:val="00F057C9"/>
    <w:rsid w:val="00F07464"/>
    <w:rsid w:val="00F106E3"/>
    <w:rsid w:val="00F14BED"/>
    <w:rsid w:val="00F15C76"/>
    <w:rsid w:val="00F235A5"/>
    <w:rsid w:val="00F26A2D"/>
    <w:rsid w:val="00F32F19"/>
    <w:rsid w:val="00F33E0F"/>
    <w:rsid w:val="00F35313"/>
    <w:rsid w:val="00F41FBB"/>
    <w:rsid w:val="00F42930"/>
    <w:rsid w:val="00F43186"/>
    <w:rsid w:val="00F44BAB"/>
    <w:rsid w:val="00F51788"/>
    <w:rsid w:val="00F52351"/>
    <w:rsid w:val="00F53BE1"/>
    <w:rsid w:val="00F54720"/>
    <w:rsid w:val="00F61DCD"/>
    <w:rsid w:val="00F63722"/>
    <w:rsid w:val="00F650D0"/>
    <w:rsid w:val="00F670C5"/>
    <w:rsid w:val="00F7321C"/>
    <w:rsid w:val="00F73758"/>
    <w:rsid w:val="00F81634"/>
    <w:rsid w:val="00F85269"/>
    <w:rsid w:val="00F8580B"/>
    <w:rsid w:val="00F8685B"/>
    <w:rsid w:val="00F91E59"/>
    <w:rsid w:val="00F92B74"/>
    <w:rsid w:val="00F962F9"/>
    <w:rsid w:val="00FA19A6"/>
    <w:rsid w:val="00FB1CDF"/>
    <w:rsid w:val="00FB38D2"/>
    <w:rsid w:val="00FB47AF"/>
    <w:rsid w:val="00FB5108"/>
    <w:rsid w:val="00FC728F"/>
    <w:rsid w:val="00FD2CB5"/>
    <w:rsid w:val="00FD47B1"/>
    <w:rsid w:val="00FD4897"/>
    <w:rsid w:val="00FD4B76"/>
    <w:rsid w:val="00FD7A3B"/>
    <w:rsid w:val="00FE1562"/>
    <w:rsid w:val="00FE28CB"/>
    <w:rsid w:val="00FE4A18"/>
    <w:rsid w:val="00FF3518"/>
    <w:rsid w:val="00FF3621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20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E34201"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34201"/>
    <w:pPr>
      <w:keepNext/>
      <w:numPr>
        <w:ilvl w:val="1"/>
        <w:numId w:val="1"/>
      </w:numPr>
      <w:outlineLvl w:val="1"/>
    </w:pPr>
    <w:rPr>
      <w:b/>
      <w:bCs/>
      <w:lang w:val="en-GB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A1016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BFA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E34201"/>
    <w:rPr>
      <w:rFonts w:ascii="Wingdings 2" w:hAnsi="Wingdings 2" w:cs="OpenSymbol"/>
    </w:rPr>
  </w:style>
  <w:style w:type="character" w:customStyle="1" w:styleId="WW8Num3z1">
    <w:name w:val="WW8Num3z1"/>
    <w:rsid w:val="00E34201"/>
    <w:rPr>
      <w:rFonts w:ascii="OpenSymbol" w:hAnsi="OpenSymbol" w:cs="OpenSymbol"/>
    </w:rPr>
  </w:style>
  <w:style w:type="character" w:customStyle="1" w:styleId="WW8Num4z0">
    <w:name w:val="WW8Num4z0"/>
    <w:rsid w:val="00E34201"/>
    <w:rPr>
      <w:rFonts w:ascii="Wingdings 2" w:hAnsi="Wingdings 2" w:cs="OpenSymbol"/>
    </w:rPr>
  </w:style>
  <w:style w:type="character" w:customStyle="1" w:styleId="WW8Num4z1">
    <w:name w:val="WW8Num4z1"/>
    <w:rsid w:val="00E34201"/>
    <w:rPr>
      <w:rFonts w:ascii="OpenSymbol" w:hAnsi="OpenSymbol" w:cs="OpenSymbol"/>
    </w:rPr>
  </w:style>
  <w:style w:type="character" w:customStyle="1" w:styleId="WW8Num2z0">
    <w:name w:val="WW8Num2z0"/>
    <w:rsid w:val="00E34201"/>
    <w:rPr>
      <w:rFonts w:ascii="Wingdings 2" w:hAnsi="Wingdings 2" w:cs="OpenSymbol"/>
    </w:rPr>
  </w:style>
  <w:style w:type="character" w:customStyle="1" w:styleId="WW8Num2z1">
    <w:name w:val="WW8Num2z1"/>
    <w:rsid w:val="00E34201"/>
    <w:rPr>
      <w:rFonts w:ascii="OpenSymbol" w:hAnsi="OpenSymbol" w:cs="OpenSymbol"/>
    </w:rPr>
  </w:style>
  <w:style w:type="character" w:customStyle="1" w:styleId="Absatz-Standardschriftart">
    <w:name w:val="Absatz-Standardschriftart"/>
    <w:rsid w:val="00E34201"/>
  </w:style>
  <w:style w:type="character" w:customStyle="1" w:styleId="WW-Absatz-Standardschriftart">
    <w:name w:val="WW-Absatz-Standardschriftart"/>
    <w:rsid w:val="00E34201"/>
  </w:style>
  <w:style w:type="character" w:customStyle="1" w:styleId="WW-Absatz-Standardschriftart1">
    <w:name w:val="WW-Absatz-Standardschriftart1"/>
    <w:rsid w:val="00E34201"/>
  </w:style>
  <w:style w:type="character" w:customStyle="1" w:styleId="WW-Absatz-Standardschriftart11">
    <w:name w:val="WW-Absatz-Standardschriftart11"/>
    <w:rsid w:val="00E34201"/>
  </w:style>
  <w:style w:type="character" w:customStyle="1" w:styleId="Carpredefinitoparagrafo1">
    <w:name w:val="Car. predefinito paragrafo1"/>
    <w:rsid w:val="00E34201"/>
  </w:style>
  <w:style w:type="character" w:customStyle="1" w:styleId="WW-Absatz-Standardschriftart111">
    <w:name w:val="WW-Absatz-Standardschriftart111"/>
    <w:rsid w:val="00E34201"/>
  </w:style>
  <w:style w:type="character" w:customStyle="1" w:styleId="WW-Absatz-Standardschriftart1111">
    <w:name w:val="WW-Absatz-Standardschriftart1111"/>
    <w:rsid w:val="00E34201"/>
  </w:style>
  <w:style w:type="character" w:customStyle="1" w:styleId="WW-Absatz-Standardschriftart11111">
    <w:name w:val="WW-Absatz-Standardschriftart11111"/>
    <w:rsid w:val="00E34201"/>
  </w:style>
  <w:style w:type="character" w:customStyle="1" w:styleId="WW-Absatz-Standardschriftart111111">
    <w:name w:val="WW-Absatz-Standardschriftart111111"/>
    <w:rsid w:val="00E34201"/>
  </w:style>
  <w:style w:type="character" w:customStyle="1" w:styleId="WW-Absatz-Standardschriftart1111111">
    <w:name w:val="WW-Absatz-Standardschriftart1111111"/>
    <w:rsid w:val="00E34201"/>
  </w:style>
  <w:style w:type="character" w:customStyle="1" w:styleId="WW-Absatz-Standardschriftart11111111">
    <w:name w:val="WW-Absatz-Standardschriftart11111111"/>
    <w:rsid w:val="00E34201"/>
  </w:style>
  <w:style w:type="character" w:customStyle="1" w:styleId="WW-Absatz-Standardschriftart111111111">
    <w:name w:val="WW-Absatz-Standardschriftart111111111"/>
    <w:rsid w:val="00E34201"/>
  </w:style>
  <w:style w:type="character" w:customStyle="1" w:styleId="WW-Absatz-Standardschriftart1111111111">
    <w:name w:val="WW-Absatz-Standardschriftart1111111111"/>
    <w:rsid w:val="00E34201"/>
  </w:style>
  <w:style w:type="character" w:customStyle="1" w:styleId="WW-Absatz-Standardschriftart11111111111">
    <w:name w:val="WW-Absatz-Standardschriftart11111111111"/>
    <w:rsid w:val="00E34201"/>
  </w:style>
  <w:style w:type="character" w:customStyle="1" w:styleId="WW-Absatz-Standardschriftart111111111111">
    <w:name w:val="WW-Absatz-Standardschriftart111111111111"/>
    <w:rsid w:val="00E34201"/>
  </w:style>
  <w:style w:type="character" w:customStyle="1" w:styleId="WW-Absatz-Standardschriftart1111111111111">
    <w:name w:val="WW-Absatz-Standardschriftart1111111111111"/>
    <w:rsid w:val="00E34201"/>
  </w:style>
  <w:style w:type="character" w:customStyle="1" w:styleId="Caratteredinumerazione">
    <w:name w:val="Carattere di numerazione"/>
    <w:rsid w:val="00E34201"/>
  </w:style>
  <w:style w:type="character" w:customStyle="1" w:styleId="Punti">
    <w:name w:val="Punti"/>
    <w:rsid w:val="00E34201"/>
    <w:rPr>
      <w:rFonts w:ascii="OpenSymbol" w:eastAsia="OpenSymbol" w:hAnsi="OpenSymbol" w:cs="OpenSymbol"/>
    </w:rPr>
  </w:style>
  <w:style w:type="character" w:styleId="Collegamentoipertestuale">
    <w:name w:val="Hyperlink"/>
    <w:rsid w:val="00E34201"/>
    <w:rPr>
      <w:color w:val="000080"/>
      <w:u w:val="single"/>
    </w:rPr>
  </w:style>
  <w:style w:type="paragraph" w:customStyle="1" w:styleId="Intestazione2">
    <w:name w:val="Intestazione2"/>
    <w:basedOn w:val="Normale"/>
    <w:next w:val="Corpotesto"/>
    <w:rsid w:val="00E34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">
    <w:name w:val="Corpo testo"/>
    <w:basedOn w:val="Normale"/>
    <w:link w:val="CorpotestoCarattere"/>
    <w:uiPriority w:val="99"/>
    <w:rsid w:val="00E34201"/>
    <w:pPr>
      <w:spacing w:after="120"/>
    </w:pPr>
  </w:style>
  <w:style w:type="paragraph" w:styleId="Elenco">
    <w:name w:val="List"/>
    <w:basedOn w:val="Corpotesto"/>
    <w:rsid w:val="00E34201"/>
  </w:style>
  <w:style w:type="paragraph" w:customStyle="1" w:styleId="Didascalia1">
    <w:name w:val="Didascalia1"/>
    <w:basedOn w:val="Normale"/>
    <w:rsid w:val="00E3420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E34201"/>
    <w:pPr>
      <w:suppressLineNumbers/>
    </w:pPr>
  </w:style>
  <w:style w:type="paragraph" w:customStyle="1" w:styleId="Intestazione1">
    <w:name w:val="Intestazione1"/>
    <w:basedOn w:val="Normale"/>
    <w:next w:val="Corpotesto"/>
    <w:rsid w:val="00E3420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Normale1">
    <w:name w:val="Normale1"/>
    <w:rsid w:val="00E34201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bidi="it-IT"/>
    </w:rPr>
  </w:style>
  <w:style w:type="paragraph" w:customStyle="1" w:styleId="WW-Normal">
    <w:name w:val="WW-Normal"/>
    <w:rsid w:val="00E34201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bidi="it-IT"/>
    </w:rPr>
  </w:style>
  <w:style w:type="paragraph" w:customStyle="1" w:styleId="CM47">
    <w:name w:val="CM47"/>
    <w:basedOn w:val="WW-Normal"/>
    <w:next w:val="WW-Normal"/>
    <w:rsid w:val="00E34201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04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C81047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9C1814"/>
    <w:rPr>
      <w:rFonts w:eastAsia="SimSun" w:cs="Mangal"/>
      <w:b/>
      <w:bCs/>
      <w:kern w:val="1"/>
      <w:sz w:val="24"/>
      <w:szCs w:val="24"/>
      <w:lang w:eastAsia="hi-IN" w:bidi="hi-IN"/>
    </w:rPr>
  </w:style>
  <w:style w:type="paragraph" w:customStyle="1" w:styleId="a">
    <w:rsid w:val="009C1814"/>
    <w:pPr>
      <w:widowControl w:val="0"/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CA37BF"/>
    <w:pPr>
      <w:ind w:left="720"/>
      <w:contextualSpacing/>
    </w:pPr>
    <w:rPr>
      <w:szCs w:val="21"/>
    </w:rPr>
  </w:style>
  <w:style w:type="paragraph" w:customStyle="1" w:styleId="Didefault">
    <w:name w:val="Di default"/>
    <w:rsid w:val="00FE28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Corpodeltesto">
    <w:name w:val="Body Text"/>
    <w:basedOn w:val="Normale"/>
    <w:link w:val="CorpodeltestoCarattere"/>
    <w:rsid w:val="004464B5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4464B5"/>
    <w:rPr>
      <w:sz w:val="24"/>
      <w:szCs w:val="24"/>
      <w:lang w:eastAsia="ar-SA"/>
    </w:rPr>
  </w:style>
  <w:style w:type="character" w:styleId="Enfasigrassetto">
    <w:name w:val="Strong"/>
    <w:basedOn w:val="Carpredefinitoparagrafo"/>
    <w:uiPriority w:val="22"/>
    <w:qFormat/>
    <w:rsid w:val="001A1F54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72C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72C6D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11951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11951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592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10F0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F0F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A10F0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F0F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CorpotestoCarattere">
    <w:name w:val="Corpo testo Carattere"/>
    <w:link w:val="Corpotesto"/>
    <w:rsid w:val="0057564D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E3BFA"/>
    <w:rPr>
      <w:rFonts w:asciiTheme="majorHAnsi" w:eastAsiaTheme="majorEastAsia" w:hAnsiTheme="majorHAnsi" w:cs="Mangal"/>
      <w:b/>
      <w:bCs/>
      <w:i/>
      <w:iCs/>
      <w:color w:val="4F81BD" w:themeColor="accent1"/>
      <w:kern w:val="1"/>
      <w:sz w:val="24"/>
      <w:szCs w:val="21"/>
      <w:lang w:eastAsia="hi-IN" w:bidi="hi-IN"/>
    </w:rPr>
  </w:style>
  <w:style w:type="character" w:customStyle="1" w:styleId="hgkelc">
    <w:name w:val="hgkelc"/>
    <w:basedOn w:val="Carpredefinitoparagrafo"/>
    <w:rsid w:val="000836D5"/>
  </w:style>
  <w:style w:type="character" w:customStyle="1" w:styleId="Titolo3Carattere">
    <w:name w:val="Titolo 3 Carattere"/>
    <w:basedOn w:val="Carpredefinitoparagrafo"/>
    <w:link w:val="Titolo3"/>
    <w:uiPriority w:val="9"/>
    <w:rsid w:val="003A1016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hi-IN" w:bidi="hi-I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8548E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8548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0">
    <w:basedOn w:val="Normale"/>
    <w:next w:val="Corpodeltesto"/>
    <w:rsid w:val="0018548E"/>
    <w:pPr>
      <w:suppressAutoHyphens w:val="0"/>
      <w:autoSpaceDE w:val="0"/>
      <w:autoSpaceDN w:val="0"/>
      <w:adjustRightInd w:val="0"/>
      <w:jc w:val="both"/>
    </w:pPr>
    <w:rPr>
      <w:rFonts w:eastAsia="Times New Roman" w:cs="Times New Roman"/>
      <w:kern w:val="0"/>
      <w:lang w:eastAsia="it-IT" w:bidi="ar-SA"/>
    </w:rPr>
  </w:style>
  <w:style w:type="character" w:customStyle="1" w:styleId="markedcontent">
    <w:name w:val="markedcontent"/>
    <w:basedOn w:val="Carpredefinitoparagrafo"/>
    <w:rsid w:val="00EC6737"/>
  </w:style>
  <w:style w:type="paragraph" w:styleId="NormaleWeb">
    <w:name w:val="Normal (Web)"/>
    <w:basedOn w:val="Normale"/>
    <w:uiPriority w:val="99"/>
    <w:unhideWhenUsed/>
    <w:rsid w:val="009922C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D1118-C73A-4A57-8F84-878C7C5E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Bedint</dc:creator>
  <cp:lastModifiedBy>MiduriC</cp:lastModifiedBy>
  <cp:revision>2</cp:revision>
  <cp:lastPrinted>2023-07-26T07:33:00Z</cp:lastPrinted>
  <dcterms:created xsi:type="dcterms:W3CDTF">2024-07-31T15:18:00Z</dcterms:created>
  <dcterms:modified xsi:type="dcterms:W3CDTF">2024-07-31T15:18:00Z</dcterms:modified>
</cp:coreProperties>
</file>