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E4" w:rsidRDefault="00382BE4" w:rsidP="00382BE4">
      <w:pPr>
        <w:pStyle w:val="Titolo5"/>
        <w:keepNext w:val="0"/>
        <w:keepLines w:val="0"/>
        <w:widowControl/>
        <w:numPr>
          <w:ilvl w:val="4"/>
          <w:numId w:val="0"/>
        </w:numPr>
        <w:tabs>
          <w:tab w:val="num" w:pos="0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:rsidR="00382BE4" w:rsidRDefault="00382BE4" w:rsidP="00102689">
      <w:pPr>
        <w:pStyle w:val="Titolo5"/>
        <w:keepNext w:val="0"/>
        <w:keepLines w:val="0"/>
        <w:widowControl/>
        <w:numPr>
          <w:ilvl w:val="4"/>
          <w:numId w:val="0"/>
        </w:numPr>
        <w:tabs>
          <w:tab w:val="num" w:pos="0"/>
        </w:tabs>
        <w:spacing w:before="0" w:line="276" w:lineRule="auto"/>
        <w:ind w:left="1008" w:hanging="1008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pStyle w:val="Titolo5"/>
        <w:keepNext w:val="0"/>
        <w:keepLines w:val="0"/>
        <w:widowControl/>
        <w:numPr>
          <w:ilvl w:val="4"/>
          <w:numId w:val="0"/>
        </w:numPr>
        <w:tabs>
          <w:tab w:val="num" w:pos="0"/>
        </w:tabs>
        <w:spacing w:before="0" w:line="276" w:lineRule="auto"/>
        <w:ind w:left="1008" w:hanging="1008"/>
        <w:jc w:val="center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FAC SIMILE </w:t>
      </w:r>
    </w:p>
    <w:p w:rsidR="00102689" w:rsidRPr="00E64CC9" w:rsidRDefault="00102689" w:rsidP="00102689">
      <w:pPr>
        <w:pStyle w:val="Titolo5"/>
        <w:keepNext w:val="0"/>
        <w:keepLines w:val="0"/>
        <w:widowControl/>
        <w:numPr>
          <w:ilvl w:val="4"/>
          <w:numId w:val="0"/>
        </w:numPr>
        <w:tabs>
          <w:tab w:val="num" w:pos="0"/>
        </w:tabs>
        <w:spacing w:before="0" w:line="276" w:lineRule="auto"/>
        <w:ind w:left="1008" w:hanging="1008"/>
        <w:jc w:val="center"/>
        <w:rPr>
          <w:rFonts w:ascii="Arial" w:hAnsi="Arial" w:cs="Arial"/>
          <w:sz w:val="22"/>
          <w:szCs w:val="22"/>
        </w:rPr>
      </w:pPr>
      <w:proofErr w:type="spellStart"/>
      <w:r w:rsidRPr="00E64CC9">
        <w:rPr>
          <w:rFonts w:ascii="Arial" w:hAnsi="Arial" w:cs="Arial"/>
          <w:sz w:val="22"/>
          <w:szCs w:val="22"/>
        </w:rPr>
        <w:t>DI</w:t>
      </w:r>
      <w:proofErr w:type="spellEnd"/>
      <w:r w:rsidRPr="00E64CC9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E64CC9">
        <w:rPr>
          <w:rFonts w:ascii="Arial" w:hAnsi="Arial" w:cs="Arial"/>
          <w:sz w:val="22"/>
          <w:szCs w:val="22"/>
        </w:rPr>
        <w:t>DI</w:t>
      </w:r>
      <w:proofErr w:type="spellEnd"/>
      <w:r w:rsidRPr="00E64CC9">
        <w:rPr>
          <w:rFonts w:ascii="Arial" w:hAnsi="Arial" w:cs="Arial"/>
          <w:sz w:val="22"/>
          <w:szCs w:val="22"/>
        </w:rPr>
        <w:t xml:space="preserve"> PARTECIPAZIONE A SELEZIONE PUBBLICA 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  <w:t xml:space="preserve">All'Amministrazione 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  <w:t xml:space="preserve">Di </w:t>
      </w:r>
      <w:proofErr w:type="spellStart"/>
      <w:r w:rsidRPr="00E64CC9">
        <w:rPr>
          <w:rFonts w:ascii="Arial" w:hAnsi="Arial" w:cs="Arial"/>
          <w:sz w:val="22"/>
          <w:szCs w:val="22"/>
        </w:rPr>
        <w:t>AltaVita-Istituzioni</w:t>
      </w:r>
      <w:proofErr w:type="spellEnd"/>
      <w:r w:rsidRPr="00E64CC9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E64CC9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  <w:t>35137 P A D O V A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Il sottoscritto, _____(riportare cognome e nome completi), nato il___ a ____prov. di_____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CHIEDE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essere ammesso alla selezione pubblica per la stipula di contratti a tempo determinato, di “Funzionario Amministrativo” da assegnare all’Area Tecnica,</w:t>
      </w:r>
      <w:r w:rsidRPr="00E64C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64CC9">
        <w:rPr>
          <w:rFonts w:ascii="Arial" w:hAnsi="Arial" w:cs="Arial"/>
          <w:sz w:val="22"/>
          <w:szCs w:val="22"/>
        </w:rPr>
        <w:t xml:space="preserve">indetto da codesta Amministrazione con determina n. </w:t>
      </w:r>
      <w:r w:rsidR="00651ACD">
        <w:rPr>
          <w:rFonts w:ascii="Arial" w:hAnsi="Arial" w:cs="Arial"/>
          <w:sz w:val="22"/>
          <w:szCs w:val="22"/>
        </w:rPr>
        <w:t>333</w:t>
      </w:r>
      <w:r w:rsidRPr="00E64CC9">
        <w:rPr>
          <w:rFonts w:ascii="Arial" w:hAnsi="Arial" w:cs="Arial"/>
          <w:sz w:val="22"/>
          <w:szCs w:val="22"/>
        </w:rPr>
        <w:t xml:space="preserve"> del </w:t>
      </w:r>
      <w:r w:rsidR="00651ACD">
        <w:rPr>
          <w:rFonts w:ascii="Arial" w:hAnsi="Arial" w:cs="Arial"/>
          <w:sz w:val="22"/>
          <w:szCs w:val="22"/>
        </w:rPr>
        <w:t>11.12.2024</w:t>
      </w:r>
      <w:r w:rsidRPr="00E64CC9">
        <w:rPr>
          <w:rFonts w:ascii="Arial" w:hAnsi="Arial" w:cs="Arial"/>
          <w:sz w:val="22"/>
          <w:szCs w:val="22"/>
        </w:rPr>
        <w:t>.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DICHIARA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chiamarsi____ (cognome e nome completi);</w:t>
      </w:r>
    </w:p>
    <w:p w:rsidR="00102689" w:rsidRPr="00E64CC9" w:rsidRDefault="00102689" w:rsidP="00102689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di essere nato il____ a ____ </w:t>
      </w:r>
      <w:proofErr w:type="spellStart"/>
      <w:r w:rsidRPr="00E64CC9">
        <w:rPr>
          <w:rFonts w:ascii="Arial" w:hAnsi="Arial" w:cs="Arial"/>
          <w:sz w:val="22"/>
          <w:szCs w:val="22"/>
        </w:rPr>
        <w:t>prov</w:t>
      </w:r>
      <w:proofErr w:type="spellEnd"/>
      <w:r w:rsidRPr="00E64CC9">
        <w:rPr>
          <w:rFonts w:ascii="Arial" w:hAnsi="Arial" w:cs="Arial"/>
          <w:sz w:val="22"/>
          <w:szCs w:val="22"/>
        </w:rPr>
        <w:t xml:space="preserve"> di____;</w:t>
      </w:r>
    </w:p>
    <w:p w:rsidR="00102689" w:rsidRPr="00E64CC9" w:rsidRDefault="00102689" w:rsidP="00102689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di risiedere a____in via_____n.__ </w:t>
      </w:r>
      <w:proofErr w:type="spellStart"/>
      <w:r w:rsidRPr="00E64CC9">
        <w:rPr>
          <w:rFonts w:ascii="Arial" w:hAnsi="Arial" w:cs="Arial"/>
          <w:sz w:val="22"/>
          <w:szCs w:val="22"/>
        </w:rPr>
        <w:t>nr</w:t>
      </w:r>
      <w:proofErr w:type="spellEnd"/>
      <w:r w:rsidRPr="00E64C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4CC9">
        <w:rPr>
          <w:rFonts w:ascii="Arial" w:hAnsi="Arial" w:cs="Arial"/>
          <w:sz w:val="22"/>
          <w:szCs w:val="22"/>
        </w:rPr>
        <w:t>tel</w:t>
      </w:r>
      <w:proofErr w:type="spellEnd"/>
      <w:r w:rsidRPr="00E64CC9">
        <w:rPr>
          <w:rFonts w:ascii="Arial" w:hAnsi="Arial" w:cs="Arial"/>
          <w:sz w:val="22"/>
          <w:szCs w:val="22"/>
        </w:rPr>
        <w:t>___ (eventualmente di essere domiciliato in_____);</w:t>
      </w:r>
    </w:p>
    <w:p w:rsidR="00102689" w:rsidRPr="00E64CC9" w:rsidRDefault="00102689" w:rsidP="00102689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essere cittadino_____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ovvero: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- di essere cittadino dello Stato____appartenente all’Unione Europea e di godere dei diritti civili e politici nello Stato di appartenenza o provenienza e di avere adeguata conoscenza della lingua italiana; 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ovvero: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- di essere cittadino dello Stato_____non appartenente all’Unione Europea, in possesso di uno dei seguenti requisiti: </w:t>
      </w:r>
    </w:p>
    <w:p w:rsidR="00102689" w:rsidRPr="00E64CC9" w:rsidRDefault="00102689" w:rsidP="00102689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102689" w:rsidRPr="00E64CC9" w:rsidRDefault="00102689" w:rsidP="00102689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102689" w:rsidRPr="00E64CC9" w:rsidRDefault="00102689" w:rsidP="00102689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essere titolare dello status di rifugiato;</w:t>
      </w:r>
    </w:p>
    <w:p w:rsidR="00102689" w:rsidRPr="00E64CC9" w:rsidRDefault="00102689" w:rsidP="00102689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essere in possesso della laurea in Architettura o in Ingegneria civile o in Pianificazione territoriale, urbanistica e ambientale ovvero diploma di laurea, vecchio ordinamento, in Architettura o Ingegneria Civile o Pianificazione territoriale, urbanistica e ambientale;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essere iscritti all’Albo degli Architetti o degli Ingegneri di ________ al </w:t>
      </w:r>
      <w:proofErr w:type="spellStart"/>
      <w:r w:rsidRPr="00E64CC9">
        <w:rPr>
          <w:rFonts w:ascii="Arial" w:hAnsi="Arial" w:cs="Arial"/>
          <w:sz w:val="22"/>
          <w:szCs w:val="22"/>
        </w:rPr>
        <w:t>nr</w:t>
      </w:r>
      <w:proofErr w:type="spellEnd"/>
      <w:r w:rsidRPr="00E64CC9">
        <w:rPr>
          <w:rFonts w:ascii="Arial" w:hAnsi="Arial" w:cs="Arial"/>
          <w:sz w:val="22"/>
          <w:szCs w:val="22"/>
        </w:rPr>
        <w:t>. ________;</w:t>
      </w:r>
    </w:p>
    <w:p w:rsid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essere in possesso di esperienza, almeno quinquennale, </w:t>
      </w:r>
      <w:r w:rsidR="00E64CC9" w:rsidRPr="00E64CC9">
        <w:rPr>
          <w:rFonts w:ascii="Arial" w:hAnsi="Arial" w:cs="Arial"/>
          <w:sz w:val="22"/>
          <w:szCs w:val="22"/>
        </w:rPr>
        <w:t xml:space="preserve">nel </w:t>
      </w:r>
      <w:r w:rsidR="00E64CC9">
        <w:rPr>
          <w:rFonts w:ascii="Arial" w:hAnsi="Arial" w:cs="Arial"/>
          <w:sz w:val="22"/>
          <w:szCs w:val="22"/>
        </w:rPr>
        <w:t xml:space="preserve">settore tecnico: </w:t>
      </w:r>
    </w:p>
    <w:p w:rsidR="00102689" w:rsidRDefault="00E64CC9" w:rsidP="00E64CC9">
      <w:pPr>
        <w:pStyle w:val="Paragrafoelenco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dal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al……</w:t>
      </w:r>
      <w:proofErr w:type="spellEnd"/>
      <w:r>
        <w:rPr>
          <w:rFonts w:ascii="Arial" w:hAnsi="Arial" w:cs="Arial"/>
          <w:sz w:val="22"/>
          <w:szCs w:val="22"/>
        </w:rPr>
        <w:t>.., c/</w:t>
      </w:r>
      <w:proofErr w:type="spellStart"/>
      <w:r>
        <w:rPr>
          <w:rFonts w:ascii="Arial" w:hAnsi="Arial" w:cs="Arial"/>
          <w:sz w:val="22"/>
          <w:szCs w:val="22"/>
        </w:rPr>
        <w:t>o………</w:t>
      </w:r>
      <w:proofErr w:type="spellEnd"/>
      <w:r>
        <w:rPr>
          <w:rFonts w:ascii="Arial" w:hAnsi="Arial" w:cs="Arial"/>
          <w:sz w:val="22"/>
          <w:szCs w:val="22"/>
        </w:rPr>
        <w:t xml:space="preserve">, a tempo pieno/ parziale, con mansioni di 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ccnl</w:t>
      </w:r>
      <w:proofErr w:type="spellEnd"/>
      <w:r>
        <w:rPr>
          <w:rFonts w:ascii="Arial" w:hAnsi="Arial" w:cs="Arial"/>
          <w:sz w:val="22"/>
          <w:szCs w:val="22"/>
        </w:rPr>
        <w:t xml:space="preserve"> applicato;</w:t>
      </w:r>
    </w:p>
    <w:p w:rsidR="00E64CC9" w:rsidRDefault="00E64CC9" w:rsidP="00E64CC9">
      <w:pPr>
        <w:pStyle w:val="Paragrafoelenco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al……</w:t>
      </w:r>
      <w:proofErr w:type="spellEnd"/>
      <w:r>
        <w:rPr>
          <w:rFonts w:ascii="Arial" w:hAnsi="Arial" w:cs="Arial"/>
          <w:sz w:val="22"/>
          <w:szCs w:val="22"/>
        </w:rPr>
        <w:t>.., c/</w:t>
      </w:r>
      <w:proofErr w:type="spellStart"/>
      <w:r>
        <w:rPr>
          <w:rFonts w:ascii="Arial" w:hAnsi="Arial" w:cs="Arial"/>
          <w:sz w:val="22"/>
          <w:szCs w:val="22"/>
        </w:rPr>
        <w:t>o………</w:t>
      </w:r>
      <w:proofErr w:type="spellEnd"/>
      <w:r>
        <w:rPr>
          <w:rFonts w:ascii="Arial" w:hAnsi="Arial" w:cs="Arial"/>
          <w:sz w:val="22"/>
          <w:szCs w:val="22"/>
        </w:rPr>
        <w:t xml:space="preserve">, a tempo pieno/ parziale, con mansioni di 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34526C">
        <w:rPr>
          <w:rFonts w:ascii="Arial" w:hAnsi="Arial" w:cs="Arial"/>
          <w:sz w:val="22"/>
          <w:szCs w:val="22"/>
        </w:rPr>
        <w:t xml:space="preserve">(categoria </w:t>
      </w:r>
      <w:proofErr w:type="spellStart"/>
      <w:r>
        <w:rPr>
          <w:rFonts w:ascii="Arial" w:hAnsi="Arial" w:cs="Arial"/>
          <w:sz w:val="22"/>
          <w:szCs w:val="22"/>
        </w:rPr>
        <w:t>ccnl</w:t>
      </w:r>
      <w:proofErr w:type="spellEnd"/>
      <w:r>
        <w:rPr>
          <w:rFonts w:ascii="Arial" w:hAnsi="Arial" w:cs="Arial"/>
          <w:sz w:val="22"/>
          <w:szCs w:val="22"/>
        </w:rPr>
        <w:t xml:space="preserve"> applicato</w:t>
      </w:r>
      <w:r w:rsidR="0034526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10268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essere in possesso di esperienza, almeno quinquennale, in funzioni di salute e sic</w:t>
      </w:r>
      <w:r w:rsidR="0034526C">
        <w:rPr>
          <w:rFonts w:ascii="Arial" w:hAnsi="Arial" w:cs="Arial"/>
          <w:sz w:val="22"/>
          <w:szCs w:val="22"/>
        </w:rPr>
        <w:t xml:space="preserve">urezza negli ambienti di lavoro: </w:t>
      </w:r>
    </w:p>
    <w:p w:rsidR="0034526C" w:rsidRPr="0034526C" w:rsidRDefault="0034526C" w:rsidP="0034526C">
      <w:pPr>
        <w:pStyle w:val="Paragrafoelenco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526C">
        <w:rPr>
          <w:rFonts w:ascii="Arial" w:hAnsi="Arial" w:cs="Arial"/>
          <w:sz w:val="22"/>
          <w:szCs w:val="22"/>
        </w:rPr>
        <w:t xml:space="preserve">dal </w:t>
      </w:r>
      <w:proofErr w:type="spellStart"/>
      <w:r w:rsidRPr="0034526C">
        <w:rPr>
          <w:rFonts w:ascii="Arial" w:hAnsi="Arial" w:cs="Arial"/>
          <w:sz w:val="22"/>
          <w:szCs w:val="22"/>
        </w:rPr>
        <w:t>……</w:t>
      </w:r>
      <w:proofErr w:type="spellEnd"/>
      <w:r w:rsidRPr="0034526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4526C">
        <w:rPr>
          <w:rFonts w:ascii="Arial" w:hAnsi="Arial" w:cs="Arial"/>
          <w:sz w:val="22"/>
          <w:szCs w:val="22"/>
        </w:rPr>
        <w:t>al……</w:t>
      </w:r>
      <w:proofErr w:type="spellEnd"/>
      <w:r w:rsidRPr="0034526C">
        <w:rPr>
          <w:rFonts w:ascii="Arial" w:hAnsi="Arial" w:cs="Arial"/>
          <w:sz w:val="22"/>
          <w:szCs w:val="22"/>
        </w:rPr>
        <w:t>.., c/</w:t>
      </w:r>
      <w:proofErr w:type="spellStart"/>
      <w:r w:rsidRPr="0034526C">
        <w:rPr>
          <w:rFonts w:ascii="Arial" w:hAnsi="Arial" w:cs="Arial"/>
          <w:sz w:val="22"/>
          <w:szCs w:val="22"/>
        </w:rPr>
        <w:t>o………</w:t>
      </w:r>
      <w:proofErr w:type="spellEnd"/>
      <w:r w:rsidRPr="0034526C">
        <w:rPr>
          <w:rFonts w:ascii="Arial" w:hAnsi="Arial" w:cs="Arial"/>
          <w:sz w:val="22"/>
          <w:szCs w:val="22"/>
        </w:rPr>
        <w:t xml:space="preserve">, a tempo pieno/ parziale, con mansioni di </w:t>
      </w:r>
      <w:proofErr w:type="spellStart"/>
      <w:r w:rsidRPr="0034526C">
        <w:rPr>
          <w:rFonts w:ascii="Arial" w:hAnsi="Arial" w:cs="Arial"/>
          <w:sz w:val="22"/>
          <w:szCs w:val="22"/>
        </w:rPr>
        <w:t>…………</w:t>
      </w:r>
      <w:proofErr w:type="spellEnd"/>
      <w:r w:rsidRPr="0034526C">
        <w:rPr>
          <w:rFonts w:ascii="Arial" w:hAnsi="Arial" w:cs="Arial"/>
          <w:sz w:val="22"/>
          <w:szCs w:val="22"/>
        </w:rPr>
        <w:t xml:space="preserve">, (categoria </w:t>
      </w:r>
      <w:proofErr w:type="spellStart"/>
      <w:r w:rsidRPr="0034526C">
        <w:rPr>
          <w:rFonts w:ascii="Arial" w:hAnsi="Arial" w:cs="Arial"/>
          <w:sz w:val="22"/>
          <w:szCs w:val="22"/>
        </w:rPr>
        <w:t>ccnl</w:t>
      </w:r>
      <w:proofErr w:type="spellEnd"/>
      <w:r w:rsidRPr="0034526C">
        <w:rPr>
          <w:rFonts w:ascii="Arial" w:hAnsi="Arial" w:cs="Arial"/>
          <w:sz w:val="22"/>
          <w:szCs w:val="22"/>
        </w:rPr>
        <w:t xml:space="preserve"> applicato);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essere idoneo dal punto di vista psico-fisico all’espletamento dell’attività di Funzionario tecnico;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essere in possesso della patente di guida categoria B; 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102689" w:rsidRPr="00E64CC9" w:rsidRDefault="00102689" w:rsidP="00102689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di essere nella posizione di____per quanto riguarda gli obblighi militari (per i soli candidati di sesso maschile tenuti al servizio); 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l'indirizzo presso il quale dovranno essere inviate comunicazioni è il seguente_______;</w:t>
      </w:r>
    </w:p>
    <w:p w:rsidR="00102689" w:rsidRPr="00E64CC9" w:rsidRDefault="00102689" w:rsidP="00102689">
      <w:pPr>
        <w:pStyle w:val="Paragrafoelenco"/>
        <w:widowControl/>
        <w:numPr>
          <w:ilvl w:val="0"/>
          <w:numId w:val="38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procedura;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E ALLEGA 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51ACD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 xml:space="preserve">- </w:t>
      </w:r>
      <w:r w:rsidR="00651ACD" w:rsidRPr="005A2217">
        <w:rPr>
          <w:rFonts w:ascii="Arial" w:hAnsi="Arial" w:cs="Arial"/>
          <w:sz w:val="22"/>
          <w:szCs w:val="22"/>
        </w:rPr>
        <w:t>ricevuta del versamento di € 10,00 a</w:t>
      </w:r>
      <w:r w:rsidR="00651ACD">
        <w:rPr>
          <w:rFonts w:ascii="Arial" w:hAnsi="Arial" w:cs="Arial"/>
          <w:sz w:val="22"/>
          <w:szCs w:val="22"/>
        </w:rPr>
        <w:t xml:space="preserve"> titolo di rimborso spese selezione;</w:t>
      </w:r>
    </w:p>
    <w:p w:rsidR="00102689" w:rsidRPr="00E64CC9" w:rsidRDefault="00651ACD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02689" w:rsidRPr="00E64CC9">
        <w:rPr>
          <w:rFonts w:ascii="Arial" w:hAnsi="Arial" w:cs="Arial"/>
          <w:sz w:val="22"/>
          <w:szCs w:val="22"/>
        </w:rPr>
        <w:t>dettagliato curriculum formativo e professionale;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- fotocopia non autenticata di valido documento di identità.</w:t>
      </w: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2689" w:rsidRPr="00E64CC9" w:rsidRDefault="00102689" w:rsidP="001026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CC9">
        <w:rPr>
          <w:rFonts w:ascii="Arial" w:hAnsi="Arial" w:cs="Arial"/>
          <w:sz w:val="22"/>
          <w:szCs w:val="22"/>
        </w:rPr>
        <w:t>data_______________</w:t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</w:r>
      <w:r w:rsidRPr="00E64CC9">
        <w:rPr>
          <w:rFonts w:ascii="Arial" w:hAnsi="Arial" w:cs="Arial"/>
          <w:sz w:val="22"/>
          <w:szCs w:val="22"/>
        </w:rPr>
        <w:tab/>
        <w:t>firma___________________________________</w:t>
      </w:r>
      <w:r w:rsidRPr="00E64C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4CC9" w:rsidRPr="00E64CC9" w:rsidRDefault="00E64CC9" w:rsidP="0034526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64CC9" w:rsidRPr="00E64CC9" w:rsidSect="00891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C9" w:rsidRDefault="00E64CC9" w:rsidP="00A10F0F">
      <w:r>
        <w:separator/>
      </w:r>
    </w:p>
  </w:endnote>
  <w:endnote w:type="continuationSeparator" w:id="0">
    <w:p w:rsidR="00E64CC9" w:rsidRDefault="00E64CC9" w:rsidP="00A1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Content>
      <w:p w:rsidR="00E64CC9" w:rsidRDefault="00E64CC9" w:rsidP="005D0F61">
        <w:pPr>
          <w:pStyle w:val="Intestazione"/>
          <w:jc w:val="right"/>
        </w:pPr>
      </w:p>
      <w:p w:rsidR="00E64CC9" w:rsidRDefault="00932FB1" w:rsidP="005D0F61">
        <w:pPr>
          <w:pStyle w:val="Intestazione"/>
          <w:jc w:val="right"/>
        </w:pPr>
      </w:p>
    </w:sdtContent>
  </w:sdt>
  <w:p w:rsidR="00E64CC9" w:rsidRDefault="00E64C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64CC9" w:rsidRPr="00A770C7" w:rsidRDefault="00932FB1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C9" w:rsidRDefault="00E64CC9" w:rsidP="00A10F0F">
      <w:r>
        <w:separator/>
      </w:r>
    </w:p>
  </w:footnote>
  <w:footnote w:type="continuationSeparator" w:id="0">
    <w:p w:rsidR="00E64CC9" w:rsidRDefault="00E64CC9" w:rsidP="00A1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C9" w:rsidRDefault="00E64CC9">
    <w:pPr>
      <w:pStyle w:val="Intestazione"/>
      <w:jc w:val="right"/>
    </w:pPr>
  </w:p>
  <w:p w:rsidR="00E64CC9" w:rsidRDefault="00E64C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C9" w:rsidRPr="006927BE" w:rsidRDefault="00E64CC9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E64CC9" w:rsidRPr="006927BE" w:rsidRDefault="00E64CC9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E64CC9" w:rsidRPr="006927BE" w:rsidRDefault="00E64CC9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E64CC9" w:rsidRPr="006927BE" w:rsidRDefault="00E64CC9" w:rsidP="00711B00">
    <w:pPr>
      <w:ind w:firstLine="1276"/>
      <w:rPr>
        <w:rFonts w:cs="Arial"/>
        <w:color w:val="008000"/>
        <w:sz w:val="28"/>
        <w:szCs w:val="28"/>
      </w:rPr>
    </w:pPr>
  </w:p>
  <w:p w:rsidR="00E64CC9" w:rsidRDefault="00E64CC9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3">
    <w:nsid w:val="010847F8"/>
    <w:multiLevelType w:val="hybridMultilevel"/>
    <w:tmpl w:val="66B48EE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2178"/>
    <w:multiLevelType w:val="hybridMultilevel"/>
    <w:tmpl w:val="4FB2EA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76BCE"/>
    <w:multiLevelType w:val="hybridMultilevel"/>
    <w:tmpl w:val="3EC2E6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3460F"/>
    <w:multiLevelType w:val="hybridMultilevel"/>
    <w:tmpl w:val="C5E4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E25F1"/>
    <w:multiLevelType w:val="hybridMultilevel"/>
    <w:tmpl w:val="6DB0997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778AA"/>
    <w:multiLevelType w:val="hybridMultilevel"/>
    <w:tmpl w:val="EC74C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404B"/>
    <w:multiLevelType w:val="hybridMultilevel"/>
    <w:tmpl w:val="ECF28782"/>
    <w:lvl w:ilvl="0" w:tplc="31A0327A"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B805DD2"/>
    <w:multiLevelType w:val="hybridMultilevel"/>
    <w:tmpl w:val="FA426F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163E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12290"/>
    <w:multiLevelType w:val="hybridMultilevel"/>
    <w:tmpl w:val="305A3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55EB6"/>
    <w:multiLevelType w:val="hybridMultilevel"/>
    <w:tmpl w:val="A072E0B2"/>
    <w:lvl w:ilvl="0" w:tplc="097AF7D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D0CF6"/>
    <w:multiLevelType w:val="hybridMultilevel"/>
    <w:tmpl w:val="BFD8465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F5286C"/>
    <w:multiLevelType w:val="hybridMultilevel"/>
    <w:tmpl w:val="1964824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30829"/>
    <w:multiLevelType w:val="hybridMultilevel"/>
    <w:tmpl w:val="6A66547A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E21F31"/>
    <w:multiLevelType w:val="hybridMultilevel"/>
    <w:tmpl w:val="B92689BC"/>
    <w:lvl w:ilvl="0" w:tplc="A8A2E25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54471"/>
    <w:multiLevelType w:val="singleLevel"/>
    <w:tmpl w:val="A8A2E2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1FE71C77"/>
    <w:multiLevelType w:val="hybridMultilevel"/>
    <w:tmpl w:val="1C94C1B8"/>
    <w:lvl w:ilvl="0" w:tplc="163EAD62">
      <w:start w:val="1"/>
      <w:numFmt w:val="bullet"/>
      <w:lvlText w:val=""/>
      <w:lvlJc w:val="left"/>
      <w:pPr>
        <w:ind w:left="9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334" w:hanging="360"/>
      </w:pPr>
      <w:rPr>
        <w:rFonts w:ascii="Wingdings" w:hAnsi="Wingdings" w:hint="default"/>
      </w:rPr>
    </w:lvl>
  </w:abstractNum>
  <w:abstractNum w:abstractNumId="2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23BD3216"/>
    <w:multiLevelType w:val="hybridMultilevel"/>
    <w:tmpl w:val="7DEE8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63437"/>
    <w:multiLevelType w:val="hybridMultilevel"/>
    <w:tmpl w:val="50CAEA96"/>
    <w:lvl w:ilvl="0" w:tplc="3C12E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D25AF"/>
    <w:multiLevelType w:val="hybridMultilevel"/>
    <w:tmpl w:val="2F680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C32E2"/>
    <w:multiLevelType w:val="hybridMultilevel"/>
    <w:tmpl w:val="A8A8C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92728F"/>
    <w:multiLevelType w:val="hybridMultilevel"/>
    <w:tmpl w:val="E9CCE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4D50B1"/>
    <w:multiLevelType w:val="hybridMultilevel"/>
    <w:tmpl w:val="B2F84566"/>
    <w:lvl w:ilvl="0" w:tplc="A8A2E25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52E18"/>
    <w:multiLevelType w:val="hybridMultilevel"/>
    <w:tmpl w:val="2466A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534D9"/>
    <w:multiLevelType w:val="hybridMultilevel"/>
    <w:tmpl w:val="ABEAB88E"/>
    <w:lvl w:ilvl="0" w:tplc="17C4FE7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AA01A8"/>
    <w:multiLevelType w:val="hybridMultilevel"/>
    <w:tmpl w:val="91A62D4C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75751"/>
    <w:multiLevelType w:val="hybridMultilevel"/>
    <w:tmpl w:val="F4ECA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984C91"/>
    <w:multiLevelType w:val="hybridMultilevel"/>
    <w:tmpl w:val="4DCE395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C39D3"/>
    <w:multiLevelType w:val="hybridMultilevel"/>
    <w:tmpl w:val="2C7E507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87524A"/>
    <w:multiLevelType w:val="hybridMultilevel"/>
    <w:tmpl w:val="48B00C1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90BC0"/>
    <w:multiLevelType w:val="hybridMultilevel"/>
    <w:tmpl w:val="0FCEBDD6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42542"/>
    <w:multiLevelType w:val="hybridMultilevel"/>
    <w:tmpl w:val="4E34B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051E6"/>
    <w:multiLevelType w:val="hybridMultilevel"/>
    <w:tmpl w:val="CD5E3FDC"/>
    <w:lvl w:ilvl="0" w:tplc="35487C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75B9D"/>
    <w:multiLevelType w:val="hybridMultilevel"/>
    <w:tmpl w:val="7CBEE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A437D"/>
    <w:multiLevelType w:val="hybridMultilevel"/>
    <w:tmpl w:val="04C8E57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01CB1"/>
    <w:multiLevelType w:val="hybridMultilevel"/>
    <w:tmpl w:val="B240AF10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E0416"/>
    <w:multiLevelType w:val="hybridMultilevel"/>
    <w:tmpl w:val="DC8A59D6"/>
    <w:lvl w:ilvl="0" w:tplc="159EA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18"/>
  </w:num>
  <w:num w:numId="5">
    <w:abstractNumId w:val="19"/>
  </w:num>
  <w:num w:numId="6">
    <w:abstractNumId w:val="33"/>
  </w:num>
  <w:num w:numId="7">
    <w:abstractNumId w:val="4"/>
  </w:num>
  <w:num w:numId="8">
    <w:abstractNumId w:val="21"/>
  </w:num>
  <w:num w:numId="9">
    <w:abstractNumId w:val="7"/>
  </w:num>
  <w:num w:numId="10">
    <w:abstractNumId w:val="15"/>
  </w:num>
  <w:num w:numId="11">
    <w:abstractNumId w:val="27"/>
  </w:num>
  <w:num w:numId="12">
    <w:abstractNumId w:val="5"/>
  </w:num>
  <w:num w:numId="13">
    <w:abstractNumId w:val="14"/>
  </w:num>
  <w:num w:numId="14">
    <w:abstractNumId w:val="17"/>
  </w:num>
  <w:num w:numId="15">
    <w:abstractNumId w:val="20"/>
  </w:num>
  <w:num w:numId="16">
    <w:abstractNumId w:val="36"/>
  </w:num>
  <w:num w:numId="17">
    <w:abstractNumId w:val="12"/>
  </w:num>
  <w:num w:numId="18">
    <w:abstractNumId w:val="24"/>
  </w:num>
  <w:num w:numId="19">
    <w:abstractNumId w:val="29"/>
  </w:num>
  <w:num w:numId="20">
    <w:abstractNumId w:val="10"/>
  </w:num>
  <w:num w:numId="21">
    <w:abstractNumId w:val="37"/>
  </w:num>
  <w:num w:numId="22">
    <w:abstractNumId w:val="11"/>
  </w:num>
  <w:num w:numId="23">
    <w:abstractNumId w:val="16"/>
  </w:num>
  <w:num w:numId="24">
    <w:abstractNumId w:val="26"/>
  </w:num>
  <w:num w:numId="25">
    <w:abstractNumId w:val="39"/>
  </w:num>
  <w:num w:numId="26">
    <w:abstractNumId w:val="23"/>
  </w:num>
  <w:num w:numId="27">
    <w:abstractNumId w:val="35"/>
  </w:num>
  <w:num w:numId="28">
    <w:abstractNumId w:val="28"/>
  </w:num>
  <w:num w:numId="29">
    <w:abstractNumId w:val="38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40"/>
  </w:num>
  <w:num w:numId="34">
    <w:abstractNumId w:val="3"/>
  </w:num>
  <w:num w:numId="35">
    <w:abstractNumId w:val="34"/>
  </w:num>
  <w:num w:numId="36">
    <w:abstractNumId w:val="31"/>
  </w:num>
  <w:num w:numId="37">
    <w:abstractNumId w:val="6"/>
  </w:num>
  <w:num w:numId="38">
    <w:abstractNumId w:val="13"/>
  </w:num>
  <w:num w:numId="39">
    <w:abstractNumId w:val="41"/>
  </w:num>
  <w:num w:numId="40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7DEE"/>
    <w:rsid w:val="000020BA"/>
    <w:rsid w:val="000107DD"/>
    <w:rsid w:val="00017E18"/>
    <w:rsid w:val="00021058"/>
    <w:rsid w:val="000220AE"/>
    <w:rsid w:val="0002242A"/>
    <w:rsid w:val="0005152E"/>
    <w:rsid w:val="00053B13"/>
    <w:rsid w:val="00057462"/>
    <w:rsid w:val="00057642"/>
    <w:rsid w:val="000576E0"/>
    <w:rsid w:val="00057780"/>
    <w:rsid w:val="0006391B"/>
    <w:rsid w:val="00065606"/>
    <w:rsid w:val="00071D7D"/>
    <w:rsid w:val="00073F2D"/>
    <w:rsid w:val="00077710"/>
    <w:rsid w:val="0008003F"/>
    <w:rsid w:val="000836D5"/>
    <w:rsid w:val="000852BE"/>
    <w:rsid w:val="000867A5"/>
    <w:rsid w:val="000872CD"/>
    <w:rsid w:val="000A0EC1"/>
    <w:rsid w:val="000A41E2"/>
    <w:rsid w:val="000A55B0"/>
    <w:rsid w:val="000A6399"/>
    <w:rsid w:val="000B15D4"/>
    <w:rsid w:val="000B2C2C"/>
    <w:rsid w:val="000B4F38"/>
    <w:rsid w:val="000B6452"/>
    <w:rsid w:val="000C53A2"/>
    <w:rsid w:val="000C7DEA"/>
    <w:rsid w:val="000D2E02"/>
    <w:rsid w:val="000D6E97"/>
    <w:rsid w:val="000E258E"/>
    <w:rsid w:val="000E2C29"/>
    <w:rsid w:val="000E50B8"/>
    <w:rsid w:val="000E57D4"/>
    <w:rsid w:val="000E5E12"/>
    <w:rsid w:val="000F1D6C"/>
    <w:rsid w:val="00102689"/>
    <w:rsid w:val="00104BAB"/>
    <w:rsid w:val="00111393"/>
    <w:rsid w:val="00117B12"/>
    <w:rsid w:val="00120DB4"/>
    <w:rsid w:val="001214A4"/>
    <w:rsid w:val="001302C4"/>
    <w:rsid w:val="00131D78"/>
    <w:rsid w:val="00131FC5"/>
    <w:rsid w:val="001340F5"/>
    <w:rsid w:val="00136BE4"/>
    <w:rsid w:val="00142387"/>
    <w:rsid w:val="001461D0"/>
    <w:rsid w:val="0014756F"/>
    <w:rsid w:val="001510C7"/>
    <w:rsid w:val="00153838"/>
    <w:rsid w:val="00155002"/>
    <w:rsid w:val="00162E42"/>
    <w:rsid w:val="00166D79"/>
    <w:rsid w:val="00170CE0"/>
    <w:rsid w:val="0017122C"/>
    <w:rsid w:val="0017408B"/>
    <w:rsid w:val="001744D9"/>
    <w:rsid w:val="0018548E"/>
    <w:rsid w:val="0019134C"/>
    <w:rsid w:val="00197DEE"/>
    <w:rsid w:val="001A1F54"/>
    <w:rsid w:val="001A21BD"/>
    <w:rsid w:val="001A2F1B"/>
    <w:rsid w:val="001A47F2"/>
    <w:rsid w:val="001A6044"/>
    <w:rsid w:val="001A6A8F"/>
    <w:rsid w:val="001A7B62"/>
    <w:rsid w:val="001B143E"/>
    <w:rsid w:val="001B5349"/>
    <w:rsid w:val="001C198A"/>
    <w:rsid w:val="001C345C"/>
    <w:rsid w:val="001C4B03"/>
    <w:rsid w:val="001C56A0"/>
    <w:rsid w:val="001D18FF"/>
    <w:rsid w:val="001D61D4"/>
    <w:rsid w:val="001D7BEE"/>
    <w:rsid w:val="001E1B87"/>
    <w:rsid w:val="001E2D9F"/>
    <w:rsid w:val="001E5912"/>
    <w:rsid w:val="001F6C17"/>
    <w:rsid w:val="00207863"/>
    <w:rsid w:val="00211951"/>
    <w:rsid w:val="002241B8"/>
    <w:rsid w:val="00224624"/>
    <w:rsid w:val="00232031"/>
    <w:rsid w:val="0023521E"/>
    <w:rsid w:val="00236638"/>
    <w:rsid w:val="0025184C"/>
    <w:rsid w:val="002556D7"/>
    <w:rsid w:val="00257D8C"/>
    <w:rsid w:val="00261890"/>
    <w:rsid w:val="00264109"/>
    <w:rsid w:val="002667D1"/>
    <w:rsid w:val="00274167"/>
    <w:rsid w:val="00280FF5"/>
    <w:rsid w:val="00282443"/>
    <w:rsid w:val="002826DC"/>
    <w:rsid w:val="00282A8D"/>
    <w:rsid w:val="00285D67"/>
    <w:rsid w:val="00291173"/>
    <w:rsid w:val="00292B16"/>
    <w:rsid w:val="002959BB"/>
    <w:rsid w:val="002977F2"/>
    <w:rsid w:val="002A1B05"/>
    <w:rsid w:val="002A5D40"/>
    <w:rsid w:val="002A700B"/>
    <w:rsid w:val="002B7CF2"/>
    <w:rsid w:val="002C1921"/>
    <w:rsid w:val="002C2D10"/>
    <w:rsid w:val="002D18B0"/>
    <w:rsid w:val="002E5082"/>
    <w:rsid w:val="002E54B4"/>
    <w:rsid w:val="002E713F"/>
    <w:rsid w:val="002F4673"/>
    <w:rsid w:val="002F5494"/>
    <w:rsid w:val="002F5959"/>
    <w:rsid w:val="002F7018"/>
    <w:rsid w:val="003007CE"/>
    <w:rsid w:val="00300D9F"/>
    <w:rsid w:val="003010EE"/>
    <w:rsid w:val="00305551"/>
    <w:rsid w:val="0031561C"/>
    <w:rsid w:val="00320D78"/>
    <w:rsid w:val="003219D3"/>
    <w:rsid w:val="00322760"/>
    <w:rsid w:val="0032653E"/>
    <w:rsid w:val="003301BA"/>
    <w:rsid w:val="00331DCA"/>
    <w:rsid w:val="00333188"/>
    <w:rsid w:val="00333A60"/>
    <w:rsid w:val="0034404B"/>
    <w:rsid w:val="0034526C"/>
    <w:rsid w:val="003456EA"/>
    <w:rsid w:val="00351686"/>
    <w:rsid w:val="00352088"/>
    <w:rsid w:val="00355835"/>
    <w:rsid w:val="00357ED0"/>
    <w:rsid w:val="00360A7D"/>
    <w:rsid w:val="00361824"/>
    <w:rsid w:val="00364800"/>
    <w:rsid w:val="00372C6D"/>
    <w:rsid w:val="00373004"/>
    <w:rsid w:val="00374183"/>
    <w:rsid w:val="00374C0E"/>
    <w:rsid w:val="00377CDA"/>
    <w:rsid w:val="00382BE4"/>
    <w:rsid w:val="0039106F"/>
    <w:rsid w:val="00393F8A"/>
    <w:rsid w:val="00394089"/>
    <w:rsid w:val="0039702A"/>
    <w:rsid w:val="003A1016"/>
    <w:rsid w:val="003A418A"/>
    <w:rsid w:val="003A4538"/>
    <w:rsid w:val="003B363F"/>
    <w:rsid w:val="003B4294"/>
    <w:rsid w:val="003B524C"/>
    <w:rsid w:val="003C3210"/>
    <w:rsid w:val="003C3B1A"/>
    <w:rsid w:val="003C3BB2"/>
    <w:rsid w:val="003C4D90"/>
    <w:rsid w:val="003D09D4"/>
    <w:rsid w:val="003D0F12"/>
    <w:rsid w:val="003D26E7"/>
    <w:rsid w:val="003D7546"/>
    <w:rsid w:val="003E4BC3"/>
    <w:rsid w:val="003F3B50"/>
    <w:rsid w:val="003F3E6C"/>
    <w:rsid w:val="003F4C87"/>
    <w:rsid w:val="00402BC4"/>
    <w:rsid w:val="00406B6B"/>
    <w:rsid w:val="0041073B"/>
    <w:rsid w:val="00413115"/>
    <w:rsid w:val="004163ED"/>
    <w:rsid w:val="00420483"/>
    <w:rsid w:val="00424DA0"/>
    <w:rsid w:val="00426E76"/>
    <w:rsid w:val="004349E2"/>
    <w:rsid w:val="004418CB"/>
    <w:rsid w:val="00443723"/>
    <w:rsid w:val="004464B5"/>
    <w:rsid w:val="00446737"/>
    <w:rsid w:val="00455ACB"/>
    <w:rsid w:val="004569A8"/>
    <w:rsid w:val="00456F19"/>
    <w:rsid w:val="00460660"/>
    <w:rsid w:val="0046358E"/>
    <w:rsid w:val="004665B1"/>
    <w:rsid w:val="0047327F"/>
    <w:rsid w:val="00473F79"/>
    <w:rsid w:val="0047415B"/>
    <w:rsid w:val="004777F5"/>
    <w:rsid w:val="004778F3"/>
    <w:rsid w:val="0048232B"/>
    <w:rsid w:val="004845F7"/>
    <w:rsid w:val="0048527B"/>
    <w:rsid w:val="0049622F"/>
    <w:rsid w:val="004A6AF8"/>
    <w:rsid w:val="004B7A01"/>
    <w:rsid w:val="004C22C8"/>
    <w:rsid w:val="004D0DEE"/>
    <w:rsid w:val="004D6350"/>
    <w:rsid w:val="004E0BEA"/>
    <w:rsid w:val="004E1476"/>
    <w:rsid w:val="004E349E"/>
    <w:rsid w:val="004E3718"/>
    <w:rsid w:val="004F0633"/>
    <w:rsid w:val="004F3854"/>
    <w:rsid w:val="004F39DC"/>
    <w:rsid w:val="004F5066"/>
    <w:rsid w:val="004F7674"/>
    <w:rsid w:val="00501F8C"/>
    <w:rsid w:val="005043F9"/>
    <w:rsid w:val="00505245"/>
    <w:rsid w:val="0051188B"/>
    <w:rsid w:val="0051254F"/>
    <w:rsid w:val="00513F5F"/>
    <w:rsid w:val="005159DA"/>
    <w:rsid w:val="00515DB0"/>
    <w:rsid w:val="00520237"/>
    <w:rsid w:val="00521867"/>
    <w:rsid w:val="005261F7"/>
    <w:rsid w:val="005327E8"/>
    <w:rsid w:val="005344C2"/>
    <w:rsid w:val="00534F26"/>
    <w:rsid w:val="00540E80"/>
    <w:rsid w:val="005475EC"/>
    <w:rsid w:val="00551C4D"/>
    <w:rsid w:val="005635AD"/>
    <w:rsid w:val="005675DE"/>
    <w:rsid w:val="005678D0"/>
    <w:rsid w:val="0057052C"/>
    <w:rsid w:val="00572BEF"/>
    <w:rsid w:val="0057564D"/>
    <w:rsid w:val="0058121F"/>
    <w:rsid w:val="00583412"/>
    <w:rsid w:val="00583A2D"/>
    <w:rsid w:val="00591E4D"/>
    <w:rsid w:val="005924CB"/>
    <w:rsid w:val="005A30CC"/>
    <w:rsid w:val="005A7B55"/>
    <w:rsid w:val="005B29B0"/>
    <w:rsid w:val="005C5487"/>
    <w:rsid w:val="005C7E0D"/>
    <w:rsid w:val="005D0BA4"/>
    <w:rsid w:val="005D0F61"/>
    <w:rsid w:val="005D5416"/>
    <w:rsid w:val="005D7358"/>
    <w:rsid w:val="005E2069"/>
    <w:rsid w:val="005E3BFA"/>
    <w:rsid w:val="005E4909"/>
    <w:rsid w:val="005E57F4"/>
    <w:rsid w:val="005E7A84"/>
    <w:rsid w:val="005F61B5"/>
    <w:rsid w:val="005F6AEC"/>
    <w:rsid w:val="00603012"/>
    <w:rsid w:val="0060469F"/>
    <w:rsid w:val="00606050"/>
    <w:rsid w:val="006076BA"/>
    <w:rsid w:val="00616FFB"/>
    <w:rsid w:val="00617862"/>
    <w:rsid w:val="00620CF0"/>
    <w:rsid w:val="00625795"/>
    <w:rsid w:val="00625AF1"/>
    <w:rsid w:val="00626E38"/>
    <w:rsid w:val="00627E50"/>
    <w:rsid w:val="00627F11"/>
    <w:rsid w:val="0063638B"/>
    <w:rsid w:val="00640BF0"/>
    <w:rsid w:val="00645850"/>
    <w:rsid w:val="006468ED"/>
    <w:rsid w:val="00646B03"/>
    <w:rsid w:val="006475C3"/>
    <w:rsid w:val="006517FD"/>
    <w:rsid w:val="00651ACD"/>
    <w:rsid w:val="006541BE"/>
    <w:rsid w:val="00654AB0"/>
    <w:rsid w:val="006577C7"/>
    <w:rsid w:val="00660E40"/>
    <w:rsid w:val="006636CB"/>
    <w:rsid w:val="00666018"/>
    <w:rsid w:val="00680FF0"/>
    <w:rsid w:val="00684C87"/>
    <w:rsid w:val="00685010"/>
    <w:rsid w:val="00685284"/>
    <w:rsid w:val="0068773E"/>
    <w:rsid w:val="0069284D"/>
    <w:rsid w:val="00696AA7"/>
    <w:rsid w:val="006A03EA"/>
    <w:rsid w:val="006A3FA2"/>
    <w:rsid w:val="006B23DB"/>
    <w:rsid w:val="006B28DA"/>
    <w:rsid w:val="006B3937"/>
    <w:rsid w:val="006B4A58"/>
    <w:rsid w:val="006B4D43"/>
    <w:rsid w:val="006B5904"/>
    <w:rsid w:val="006C06F2"/>
    <w:rsid w:val="006C68CD"/>
    <w:rsid w:val="006D2D48"/>
    <w:rsid w:val="006D4D5F"/>
    <w:rsid w:val="006D7E2B"/>
    <w:rsid w:val="006F3C03"/>
    <w:rsid w:val="007061FB"/>
    <w:rsid w:val="00711AFD"/>
    <w:rsid w:val="00711B00"/>
    <w:rsid w:val="00712CC8"/>
    <w:rsid w:val="00714C4A"/>
    <w:rsid w:val="00720417"/>
    <w:rsid w:val="00721A35"/>
    <w:rsid w:val="00726EBD"/>
    <w:rsid w:val="00734F7D"/>
    <w:rsid w:val="00740647"/>
    <w:rsid w:val="007417E5"/>
    <w:rsid w:val="00744BA2"/>
    <w:rsid w:val="00750E94"/>
    <w:rsid w:val="007579C5"/>
    <w:rsid w:val="0076570D"/>
    <w:rsid w:val="00782E68"/>
    <w:rsid w:val="007917C4"/>
    <w:rsid w:val="00793CFF"/>
    <w:rsid w:val="007A1DF8"/>
    <w:rsid w:val="007A2C63"/>
    <w:rsid w:val="007A33E3"/>
    <w:rsid w:val="007B6AF4"/>
    <w:rsid w:val="007B6FB8"/>
    <w:rsid w:val="007C17DE"/>
    <w:rsid w:val="007C1E3F"/>
    <w:rsid w:val="007C4BFF"/>
    <w:rsid w:val="007D0647"/>
    <w:rsid w:val="007D21EB"/>
    <w:rsid w:val="007D27D4"/>
    <w:rsid w:val="007E16D8"/>
    <w:rsid w:val="007E6033"/>
    <w:rsid w:val="007E76C2"/>
    <w:rsid w:val="007F6F85"/>
    <w:rsid w:val="007F7381"/>
    <w:rsid w:val="008021AE"/>
    <w:rsid w:val="0080645A"/>
    <w:rsid w:val="008078C9"/>
    <w:rsid w:val="0081256C"/>
    <w:rsid w:val="00815C74"/>
    <w:rsid w:val="008359CF"/>
    <w:rsid w:val="00835B0E"/>
    <w:rsid w:val="008415C0"/>
    <w:rsid w:val="0084236D"/>
    <w:rsid w:val="00842F18"/>
    <w:rsid w:val="00843C52"/>
    <w:rsid w:val="0084426D"/>
    <w:rsid w:val="0084526C"/>
    <w:rsid w:val="00845FF9"/>
    <w:rsid w:val="008511BB"/>
    <w:rsid w:val="008558BC"/>
    <w:rsid w:val="00855DCE"/>
    <w:rsid w:val="0085672D"/>
    <w:rsid w:val="00866B0D"/>
    <w:rsid w:val="008737AF"/>
    <w:rsid w:val="0087441D"/>
    <w:rsid w:val="00880CAC"/>
    <w:rsid w:val="0088592E"/>
    <w:rsid w:val="00891F4A"/>
    <w:rsid w:val="00892CF1"/>
    <w:rsid w:val="008977E6"/>
    <w:rsid w:val="008A47E1"/>
    <w:rsid w:val="008A4EB8"/>
    <w:rsid w:val="008A50D8"/>
    <w:rsid w:val="008A547C"/>
    <w:rsid w:val="008B0A3B"/>
    <w:rsid w:val="008B3402"/>
    <w:rsid w:val="008B36C2"/>
    <w:rsid w:val="008D3423"/>
    <w:rsid w:val="008D5783"/>
    <w:rsid w:val="008D7856"/>
    <w:rsid w:val="008E1026"/>
    <w:rsid w:val="008E5359"/>
    <w:rsid w:val="008F6AA1"/>
    <w:rsid w:val="008F791E"/>
    <w:rsid w:val="008F7FB5"/>
    <w:rsid w:val="009038C0"/>
    <w:rsid w:val="00906BA7"/>
    <w:rsid w:val="009073EE"/>
    <w:rsid w:val="009101A3"/>
    <w:rsid w:val="009140A5"/>
    <w:rsid w:val="009174E6"/>
    <w:rsid w:val="00917D9B"/>
    <w:rsid w:val="0092303B"/>
    <w:rsid w:val="009306A8"/>
    <w:rsid w:val="00931A26"/>
    <w:rsid w:val="00932FB1"/>
    <w:rsid w:val="0093363A"/>
    <w:rsid w:val="00935D05"/>
    <w:rsid w:val="00944215"/>
    <w:rsid w:val="00944FB1"/>
    <w:rsid w:val="00950165"/>
    <w:rsid w:val="009501E6"/>
    <w:rsid w:val="00953501"/>
    <w:rsid w:val="009572A7"/>
    <w:rsid w:val="00960989"/>
    <w:rsid w:val="00961E73"/>
    <w:rsid w:val="00967E9E"/>
    <w:rsid w:val="00970514"/>
    <w:rsid w:val="0098285B"/>
    <w:rsid w:val="009922CC"/>
    <w:rsid w:val="00992392"/>
    <w:rsid w:val="009A2244"/>
    <w:rsid w:val="009B2337"/>
    <w:rsid w:val="009B5940"/>
    <w:rsid w:val="009C1814"/>
    <w:rsid w:val="009C31FC"/>
    <w:rsid w:val="009D1BC7"/>
    <w:rsid w:val="009D3162"/>
    <w:rsid w:val="009E5F63"/>
    <w:rsid w:val="009E62F9"/>
    <w:rsid w:val="009E6E95"/>
    <w:rsid w:val="009F476F"/>
    <w:rsid w:val="009F6A47"/>
    <w:rsid w:val="00A00D79"/>
    <w:rsid w:val="00A04985"/>
    <w:rsid w:val="00A056EB"/>
    <w:rsid w:val="00A10DC5"/>
    <w:rsid w:val="00A10F0F"/>
    <w:rsid w:val="00A12FBA"/>
    <w:rsid w:val="00A145FA"/>
    <w:rsid w:val="00A22148"/>
    <w:rsid w:val="00A24816"/>
    <w:rsid w:val="00A250CF"/>
    <w:rsid w:val="00A3016A"/>
    <w:rsid w:val="00A43F9B"/>
    <w:rsid w:val="00A4540E"/>
    <w:rsid w:val="00A52A36"/>
    <w:rsid w:val="00A61BA8"/>
    <w:rsid w:val="00A64B99"/>
    <w:rsid w:val="00A75C15"/>
    <w:rsid w:val="00A770C7"/>
    <w:rsid w:val="00A7741F"/>
    <w:rsid w:val="00A81C00"/>
    <w:rsid w:val="00A9137E"/>
    <w:rsid w:val="00A9137F"/>
    <w:rsid w:val="00A926FD"/>
    <w:rsid w:val="00A92A8B"/>
    <w:rsid w:val="00A96411"/>
    <w:rsid w:val="00A96F4A"/>
    <w:rsid w:val="00A97FED"/>
    <w:rsid w:val="00AA1154"/>
    <w:rsid w:val="00AA15BC"/>
    <w:rsid w:val="00AA4B23"/>
    <w:rsid w:val="00AA5242"/>
    <w:rsid w:val="00AB0C05"/>
    <w:rsid w:val="00AB20DF"/>
    <w:rsid w:val="00AB3B2C"/>
    <w:rsid w:val="00AC454A"/>
    <w:rsid w:val="00AC4775"/>
    <w:rsid w:val="00AC70D4"/>
    <w:rsid w:val="00AC7135"/>
    <w:rsid w:val="00AD0A4D"/>
    <w:rsid w:val="00AE2ED7"/>
    <w:rsid w:val="00AE55AA"/>
    <w:rsid w:val="00AF0FDE"/>
    <w:rsid w:val="00B014A0"/>
    <w:rsid w:val="00B04950"/>
    <w:rsid w:val="00B05134"/>
    <w:rsid w:val="00B052C6"/>
    <w:rsid w:val="00B1061A"/>
    <w:rsid w:val="00B109F2"/>
    <w:rsid w:val="00B12896"/>
    <w:rsid w:val="00B12CAD"/>
    <w:rsid w:val="00B13C67"/>
    <w:rsid w:val="00B17723"/>
    <w:rsid w:val="00B20E38"/>
    <w:rsid w:val="00B234CF"/>
    <w:rsid w:val="00B245A8"/>
    <w:rsid w:val="00B25BE1"/>
    <w:rsid w:val="00B25FE4"/>
    <w:rsid w:val="00B31DB1"/>
    <w:rsid w:val="00B3236C"/>
    <w:rsid w:val="00B43813"/>
    <w:rsid w:val="00B442D5"/>
    <w:rsid w:val="00B453FE"/>
    <w:rsid w:val="00B525A9"/>
    <w:rsid w:val="00B57DD9"/>
    <w:rsid w:val="00B62198"/>
    <w:rsid w:val="00B76E12"/>
    <w:rsid w:val="00B91274"/>
    <w:rsid w:val="00BA09B1"/>
    <w:rsid w:val="00BA2DE1"/>
    <w:rsid w:val="00BA50B5"/>
    <w:rsid w:val="00BB3172"/>
    <w:rsid w:val="00BB59B1"/>
    <w:rsid w:val="00BB6EAA"/>
    <w:rsid w:val="00BC64AC"/>
    <w:rsid w:val="00BD2C1A"/>
    <w:rsid w:val="00BD654C"/>
    <w:rsid w:val="00BE2A1D"/>
    <w:rsid w:val="00BF19F2"/>
    <w:rsid w:val="00BF4898"/>
    <w:rsid w:val="00BF739D"/>
    <w:rsid w:val="00C116C2"/>
    <w:rsid w:val="00C13560"/>
    <w:rsid w:val="00C213B1"/>
    <w:rsid w:val="00C237DB"/>
    <w:rsid w:val="00C32AC7"/>
    <w:rsid w:val="00C41FD1"/>
    <w:rsid w:val="00C43785"/>
    <w:rsid w:val="00C449F8"/>
    <w:rsid w:val="00C51D15"/>
    <w:rsid w:val="00C56FDA"/>
    <w:rsid w:val="00C57DC4"/>
    <w:rsid w:val="00C648CE"/>
    <w:rsid w:val="00C75319"/>
    <w:rsid w:val="00C76D6F"/>
    <w:rsid w:val="00C77652"/>
    <w:rsid w:val="00C81047"/>
    <w:rsid w:val="00C86A92"/>
    <w:rsid w:val="00C87D6A"/>
    <w:rsid w:val="00C90D6A"/>
    <w:rsid w:val="00C95AD2"/>
    <w:rsid w:val="00CA37BF"/>
    <w:rsid w:val="00CA5CFD"/>
    <w:rsid w:val="00CA7441"/>
    <w:rsid w:val="00CB1B82"/>
    <w:rsid w:val="00CB5CFB"/>
    <w:rsid w:val="00CB61A6"/>
    <w:rsid w:val="00CB7D29"/>
    <w:rsid w:val="00CC2CCC"/>
    <w:rsid w:val="00CC5025"/>
    <w:rsid w:val="00CC6816"/>
    <w:rsid w:val="00CC777A"/>
    <w:rsid w:val="00CE0970"/>
    <w:rsid w:val="00CE25D6"/>
    <w:rsid w:val="00CE4518"/>
    <w:rsid w:val="00CE54B6"/>
    <w:rsid w:val="00CE581D"/>
    <w:rsid w:val="00CE7A2C"/>
    <w:rsid w:val="00D013E6"/>
    <w:rsid w:val="00D0516D"/>
    <w:rsid w:val="00D06566"/>
    <w:rsid w:val="00D1712E"/>
    <w:rsid w:val="00D22F7D"/>
    <w:rsid w:val="00D2411E"/>
    <w:rsid w:val="00D26678"/>
    <w:rsid w:val="00D276FB"/>
    <w:rsid w:val="00D30186"/>
    <w:rsid w:val="00D31805"/>
    <w:rsid w:val="00D3188F"/>
    <w:rsid w:val="00D31E50"/>
    <w:rsid w:val="00D402E2"/>
    <w:rsid w:val="00D41A20"/>
    <w:rsid w:val="00D430B0"/>
    <w:rsid w:val="00D473F9"/>
    <w:rsid w:val="00D50551"/>
    <w:rsid w:val="00D52DEF"/>
    <w:rsid w:val="00D558D0"/>
    <w:rsid w:val="00D613CD"/>
    <w:rsid w:val="00D74196"/>
    <w:rsid w:val="00D74521"/>
    <w:rsid w:val="00D74B3A"/>
    <w:rsid w:val="00D76A41"/>
    <w:rsid w:val="00D80144"/>
    <w:rsid w:val="00D81179"/>
    <w:rsid w:val="00D86B70"/>
    <w:rsid w:val="00D878A4"/>
    <w:rsid w:val="00D9436C"/>
    <w:rsid w:val="00D97089"/>
    <w:rsid w:val="00DA4DA6"/>
    <w:rsid w:val="00DA4E28"/>
    <w:rsid w:val="00DA7475"/>
    <w:rsid w:val="00DC2791"/>
    <w:rsid w:val="00DD6526"/>
    <w:rsid w:val="00DE3F45"/>
    <w:rsid w:val="00DE53D8"/>
    <w:rsid w:val="00DF0910"/>
    <w:rsid w:val="00DF4594"/>
    <w:rsid w:val="00E01C35"/>
    <w:rsid w:val="00E023DE"/>
    <w:rsid w:val="00E23CE2"/>
    <w:rsid w:val="00E255CE"/>
    <w:rsid w:val="00E25B5A"/>
    <w:rsid w:val="00E2735C"/>
    <w:rsid w:val="00E34201"/>
    <w:rsid w:val="00E34FDC"/>
    <w:rsid w:val="00E37B63"/>
    <w:rsid w:val="00E45D73"/>
    <w:rsid w:val="00E51CF7"/>
    <w:rsid w:val="00E52AA3"/>
    <w:rsid w:val="00E53149"/>
    <w:rsid w:val="00E6073E"/>
    <w:rsid w:val="00E6343C"/>
    <w:rsid w:val="00E63D80"/>
    <w:rsid w:val="00E64CC9"/>
    <w:rsid w:val="00E668F9"/>
    <w:rsid w:val="00E73071"/>
    <w:rsid w:val="00E7638F"/>
    <w:rsid w:val="00E7711F"/>
    <w:rsid w:val="00E81F66"/>
    <w:rsid w:val="00E841E5"/>
    <w:rsid w:val="00E86BE1"/>
    <w:rsid w:val="00E92849"/>
    <w:rsid w:val="00E93BC3"/>
    <w:rsid w:val="00E96A10"/>
    <w:rsid w:val="00EC0666"/>
    <w:rsid w:val="00EC137F"/>
    <w:rsid w:val="00EC5354"/>
    <w:rsid w:val="00EC574A"/>
    <w:rsid w:val="00EC5CE9"/>
    <w:rsid w:val="00EC6737"/>
    <w:rsid w:val="00ED1A31"/>
    <w:rsid w:val="00EE1C75"/>
    <w:rsid w:val="00EE4015"/>
    <w:rsid w:val="00EF32AB"/>
    <w:rsid w:val="00EF7D0B"/>
    <w:rsid w:val="00F02305"/>
    <w:rsid w:val="00F024CB"/>
    <w:rsid w:val="00F02741"/>
    <w:rsid w:val="00F057C9"/>
    <w:rsid w:val="00F07464"/>
    <w:rsid w:val="00F106E3"/>
    <w:rsid w:val="00F14BED"/>
    <w:rsid w:val="00F15C76"/>
    <w:rsid w:val="00F235A5"/>
    <w:rsid w:val="00F26A2D"/>
    <w:rsid w:val="00F32F19"/>
    <w:rsid w:val="00F33E0F"/>
    <w:rsid w:val="00F35313"/>
    <w:rsid w:val="00F41FBB"/>
    <w:rsid w:val="00F42930"/>
    <w:rsid w:val="00F43186"/>
    <w:rsid w:val="00F44BAB"/>
    <w:rsid w:val="00F51788"/>
    <w:rsid w:val="00F52351"/>
    <w:rsid w:val="00F53BE1"/>
    <w:rsid w:val="00F54720"/>
    <w:rsid w:val="00F61DCD"/>
    <w:rsid w:val="00F63722"/>
    <w:rsid w:val="00F650D0"/>
    <w:rsid w:val="00F670C5"/>
    <w:rsid w:val="00F7321C"/>
    <w:rsid w:val="00F73758"/>
    <w:rsid w:val="00F81634"/>
    <w:rsid w:val="00F85269"/>
    <w:rsid w:val="00F8580B"/>
    <w:rsid w:val="00F8685B"/>
    <w:rsid w:val="00F91E59"/>
    <w:rsid w:val="00F92B74"/>
    <w:rsid w:val="00F962F9"/>
    <w:rsid w:val="00FA19A6"/>
    <w:rsid w:val="00FB1CDF"/>
    <w:rsid w:val="00FB47AF"/>
    <w:rsid w:val="00FB5108"/>
    <w:rsid w:val="00FC728F"/>
    <w:rsid w:val="00FD2CB5"/>
    <w:rsid w:val="00FD47B1"/>
    <w:rsid w:val="00FD4897"/>
    <w:rsid w:val="00FD4B76"/>
    <w:rsid w:val="00FD7A3B"/>
    <w:rsid w:val="00FE1562"/>
    <w:rsid w:val="00FE28CB"/>
    <w:rsid w:val="00FE2AFA"/>
    <w:rsid w:val="00FE4A18"/>
    <w:rsid w:val="00FF3518"/>
    <w:rsid w:val="00FF3621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0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3420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34201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01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BF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689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E34201"/>
    <w:rPr>
      <w:rFonts w:ascii="Wingdings 2" w:hAnsi="Wingdings 2" w:cs="OpenSymbol"/>
    </w:rPr>
  </w:style>
  <w:style w:type="character" w:customStyle="1" w:styleId="WW8Num3z1">
    <w:name w:val="WW8Num3z1"/>
    <w:rsid w:val="00E34201"/>
    <w:rPr>
      <w:rFonts w:ascii="OpenSymbol" w:hAnsi="OpenSymbol" w:cs="OpenSymbol"/>
    </w:rPr>
  </w:style>
  <w:style w:type="character" w:customStyle="1" w:styleId="WW8Num4z0">
    <w:name w:val="WW8Num4z0"/>
    <w:rsid w:val="00E34201"/>
    <w:rPr>
      <w:rFonts w:ascii="Wingdings 2" w:hAnsi="Wingdings 2" w:cs="OpenSymbol"/>
    </w:rPr>
  </w:style>
  <w:style w:type="character" w:customStyle="1" w:styleId="WW8Num4z1">
    <w:name w:val="WW8Num4z1"/>
    <w:rsid w:val="00E34201"/>
    <w:rPr>
      <w:rFonts w:ascii="OpenSymbol" w:hAnsi="OpenSymbol" w:cs="OpenSymbol"/>
    </w:rPr>
  </w:style>
  <w:style w:type="character" w:customStyle="1" w:styleId="WW8Num2z0">
    <w:name w:val="WW8Num2z0"/>
    <w:rsid w:val="00E34201"/>
    <w:rPr>
      <w:rFonts w:ascii="Wingdings 2" w:hAnsi="Wingdings 2" w:cs="OpenSymbol"/>
    </w:rPr>
  </w:style>
  <w:style w:type="character" w:customStyle="1" w:styleId="WW8Num2z1">
    <w:name w:val="WW8Num2z1"/>
    <w:rsid w:val="00E34201"/>
    <w:rPr>
      <w:rFonts w:ascii="OpenSymbol" w:hAnsi="OpenSymbol" w:cs="OpenSymbol"/>
    </w:rPr>
  </w:style>
  <w:style w:type="character" w:customStyle="1" w:styleId="Absatz-Standardschriftart">
    <w:name w:val="Absatz-Standardschriftart"/>
    <w:rsid w:val="00E34201"/>
  </w:style>
  <w:style w:type="character" w:customStyle="1" w:styleId="WW-Absatz-Standardschriftart">
    <w:name w:val="WW-Absatz-Standardschriftart"/>
    <w:rsid w:val="00E34201"/>
  </w:style>
  <w:style w:type="character" w:customStyle="1" w:styleId="WW-Absatz-Standardschriftart1">
    <w:name w:val="WW-Absatz-Standardschriftart1"/>
    <w:rsid w:val="00E34201"/>
  </w:style>
  <w:style w:type="character" w:customStyle="1" w:styleId="WW-Absatz-Standardschriftart11">
    <w:name w:val="WW-Absatz-Standardschriftart11"/>
    <w:rsid w:val="00E34201"/>
  </w:style>
  <w:style w:type="character" w:customStyle="1" w:styleId="Carpredefinitoparagrafo1">
    <w:name w:val="Car. predefinito paragrafo1"/>
    <w:rsid w:val="00E34201"/>
  </w:style>
  <w:style w:type="character" w:customStyle="1" w:styleId="WW-Absatz-Standardschriftart111">
    <w:name w:val="WW-Absatz-Standardschriftart111"/>
    <w:rsid w:val="00E34201"/>
  </w:style>
  <w:style w:type="character" w:customStyle="1" w:styleId="WW-Absatz-Standardschriftart1111">
    <w:name w:val="WW-Absatz-Standardschriftart1111"/>
    <w:rsid w:val="00E34201"/>
  </w:style>
  <w:style w:type="character" w:customStyle="1" w:styleId="WW-Absatz-Standardschriftart11111">
    <w:name w:val="WW-Absatz-Standardschriftart11111"/>
    <w:rsid w:val="00E34201"/>
  </w:style>
  <w:style w:type="character" w:customStyle="1" w:styleId="WW-Absatz-Standardschriftart111111">
    <w:name w:val="WW-Absatz-Standardschriftart111111"/>
    <w:rsid w:val="00E34201"/>
  </w:style>
  <w:style w:type="character" w:customStyle="1" w:styleId="WW-Absatz-Standardschriftart1111111">
    <w:name w:val="WW-Absatz-Standardschriftart1111111"/>
    <w:rsid w:val="00E34201"/>
  </w:style>
  <w:style w:type="character" w:customStyle="1" w:styleId="WW-Absatz-Standardschriftart11111111">
    <w:name w:val="WW-Absatz-Standardschriftart11111111"/>
    <w:rsid w:val="00E34201"/>
  </w:style>
  <w:style w:type="character" w:customStyle="1" w:styleId="WW-Absatz-Standardschriftart111111111">
    <w:name w:val="WW-Absatz-Standardschriftart111111111"/>
    <w:rsid w:val="00E34201"/>
  </w:style>
  <w:style w:type="character" w:customStyle="1" w:styleId="WW-Absatz-Standardschriftart1111111111">
    <w:name w:val="WW-Absatz-Standardschriftart1111111111"/>
    <w:rsid w:val="00E34201"/>
  </w:style>
  <w:style w:type="character" w:customStyle="1" w:styleId="WW-Absatz-Standardschriftart11111111111">
    <w:name w:val="WW-Absatz-Standardschriftart11111111111"/>
    <w:rsid w:val="00E34201"/>
  </w:style>
  <w:style w:type="character" w:customStyle="1" w:styleId="WW-Absatz-Standardschriftart111111111111">
    <w:name w:val="WW-Absatz-Standardschriftart111111111111"/>
    <w:rsid w:val="00E34201"/>
  </w:style>
  <w:style w:type="character" w:customStyle="1" w:styleId="WW-Absatz-Standardschriftart1111111111111">
    <w:name w:val="WW-Absatz-Standardschriftart1111111111111"/>
    <w:rsid w:val="00E34201"/>
  </w:style>
  <w:style w:type="character" w:customStyle="1" w:styleId="Caratteredinumerazione">
    <w:name w:val="Carattere di numerazione"/>
    <w:rsid w:val="00E34201"/>
  </w:style>
  <w:style w:type="character" w:customStyle="1" w:styleId="Punti">
    <w:name w:val="Punti"/>
    <w:rsid w:val="00E34201"/>
    <w:rPr>
      <w:rFonts w:ascii="OpenSymbol" w:eastAsia="OpenSymbol" w:hAnsi="OpenSymbol" w:cs="OpenSymbol"/>
    </w:rPr>
  </w:style>
  <w:style w:type="character" w:styleId="Collegamentoipertestuale">
    <w:name w:val="Hyperlink"/>
    <w:rsid w:val="00E34201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rsid w:val="00E34201"/>
    <w:pPr>
      <w:spacing w:after="120"/>
    </w:pPr>
  </w:style>
  <w:style w:type="paragraph" w:styleId="Elenco">
    <w:name w:val="List"/>
    <w:basedOn w:val="Corpotesto"/>
    <w:rsid w:val="00E34201"/>
  </w:style>
  <w:style w:type="paragraph" w:customStyle="1" w:styleId="Didascalia1">
    <w:name w:val="Didascalia1"/>
    <w:basedOn w:val="Normale"/>
    <w:rsid w:val="00E3420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34201"/>
    <w:pPr>
      <w:suppressLineNumbers/>
    </w:pPr>
  </w:style>
  <w:style w:type="paragraph" w:customStyle="1" w:styleId="Intestazione1">
    <w:name w:val="Intestazione1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ormale1">
    <w:name w:val="Normale1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bidi="it-IT"/>
    </w:rPr>
  </w:style>
  <w:style w:type="paragraph" w:customStyle="1" w:styleId="WW-Normal">
    <w:name w:val="WW-Normal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bidi="it-IT"/>
    </w:rPr>
  </w:style>
  <w:style w:type="paragraph" w:customStyle="1" w:styleId="CM47">
    <w:name w:val="CM47"/>
    <w:basedOn w:val="WW-Normal"/>
    <w:next w:val="WW-Normal"/>
    <w:rsid w:val="00E34201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04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8104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9C1814"/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a">
    <w:rsid w:val="009C1814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A37BF"/>
    <w:pPr>
      <w:ind w:left="720"/>
      <w:contextualSpacing/>
    </w:pPr>
    <w:rPr>
      <w:szCs w:val="21"/>
    </w:rPr>
  </w:style>
  <w:style w:type="paragraph" w:customStyle="1" w:styleId="Didefault">
    <w:name w:val="Di default"/>
    <w:rsid w:val="00FE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deltesto">
    <w:name w:val="Body Text"/>
    <w:basedOn w:val="Normale"/>
    <w:link w:val="CorpodeltestoCarattere"/>
    <w:rsid w:val="004464B5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464B5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1A1F5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2C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2C6D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1951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1951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59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F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A10F0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57564D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BFA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hgkelc">
    <w:name w:val="hgkelc"/>
    <w:basedOn w:val="Carpredefinitoparagrafo"/>
    <w:rsid w:val="000836D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01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8548E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8548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0">
    <w:basedOn w:val="Normale"/>
    <w:next w:val="Corpodeltesto"/>
    <w:rsid w:val="0018548E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it-IT" w:bidi="ar-SA"/>
    </w:rPr>
  </w:style>
  <w:style w:type="character" w:customStyle="1" w:styleId="markedcontent">
    <w:name w:val="markedcontent"/>
    <w:basedOn w:val="Carpredefinitoparagrafo"/>
    <w:rsid w:val="00EC6737"/>
  </w:style>
  <w:style w:type="paragraph" w:styleId="NormaleWeb">
    <w:name w:val="Normal (Web)"/>
    <w:basedOn w:val="Normale"/>
    <w:uiPriority w:val="99"/>
    <w:unhideWhenUsed/>
    <w:rsid w:val="009922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0268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02689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689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8479-C965-41F8-8EA3-F1716541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Bedint</dc:creator>
  <cp:lastModifiedBy>Elisabetta Berton</cp:lastModifiedBy>
  <cp:revision>3</cp:revision>
  <cp:lastPrinted>2023-03-29T14:29:00Z</cp:lastPrinted>
  <dcterms:created xsi:type="dcterms:W3CDTF">2024-12-11T16:21:00Z</dcterms:created>
  <dcterms:modified xsi:type="dcterms:W3CDTF">2024-12-11T16:22:00Z</dcterms:modified>
</cp:coreProperties>
</file>